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3E6" w:rsidRPr="00F379F4" w:rsidRDefault="00C033E6" w:rsidP="00C033E6">
      <w:pPr>
        <w:jc w:val="center"/>
        <w:rPr>
          <w:b/>
          <w:lang w:val="ru-RU"/>
        </w:rPr>
      </w:pPr>
    </w:p>
    <w:p w:rsidR="00C033E6" w:rsidRDefault="00C033E6" w:rsidP="00C033E6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Муниципальное общеобразовательное учреждение </w:t>
      </w:r>
    </w:p>
    <w:p w:rsidR="00C033E6" w:rsidRDefault="00C033E6" w:rsidP="00C033E6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средняя общеобразовательная школа с. Подымахино</w:t>
      </w:r>
    </w:p>
    <w:p w:rsidR="00C033E6" w:rsidRDefault="00C033E6" w:rsidP="00C033E6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УКМО Иркутской области</w:t>
      </w:r>
    </w:p>
    <w:p w:rsidR="00927425" w:rsidRDefault="00927425" w:rsidP="00C033E6">
      <w:pPr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Имени Героя Советского Союза Антипина Ивана Александровича</w:t>
      </w:r>
    </w:p>
    <w:p w:rsidR="00C033E6" w:rsidRPr="00F379F4" w:rsidRDefault="00C033E6" w:rsidP="00C033E6">
      <w:pPr>
        <w:jc w:val="center"/>
        <w:rPr>
          <w:b/>
          <w:sz w:val="40"/>
          <w:szCs w:val="40"/>
          <w:lang w:val="ru-RU"/>
        </w:rPr>
      </w:pPr>
    </w:p>
    <w:p w:rsidR="00C033E6" w:rsidRPr="00F379F4" w:rsidRDefault="00925B0F" w:rsidP="00C033E6">
      <w:pPr>
        <w:jc w:val="center"/>
        <w:rPr>
          <w:b/>
          <w:sz w:val="40"/>
          <w:szCs w:val="40"/>
          <w:lang w:val="ru-RU"/>
        </w:rPr>
      </w:pPr>
      <w:r w:rsidRPr="00925B0F">
        <w:rPr>
          <w:b/>
          <w:sz w:val="40"/>
          <w:szCs w:val="40"/>
          <w:lang w:val="ru-RU"/>
        </w:rPr>
        <w:drawing>
          <wp:inline distT="0" distB="0" distL="0" distR="0">
            <wp:extent cx="5922018" cy="1828800"/>
            <wp:effectExtent l="19050" t="0" r="253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80" cy="1834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3E6" w:rsidRDefault="00C033E6" w:rsidP="00C033E6">
      <w:pPr>
        <w:jc w:val="center"/>
        <w:rPr>
          <w:b/>
          <w:sz w:val="40"/>
          <w:szCs w:val="40"/>
          <w:lang w:val="ru-RU"/>
        </w:rPr>
      </w:pPr>
    </w:p>
    <w:p w:rsidR="00C033E6" w:rsidRPr="00F379F4" w:rsidRDefault="00C033E6" w:rsidP="00C033E6">
      <w:pPr>
        <w:jc w:val="center"/>
        <w:rPr>
          <w:b/>
          <w:sz w:val="40"/>
          <w:szCs w:val="40"/>
          <w:lang w:val="ru-RU"/>
        </w:rPr>
      </w:pPr>
    </w:p>
    <w:p w:rsidR="00870163" w:rsidRPr="003B7FF1" w:rsidRDefault="00870163" w:rsidP="0064489B">
      <w:pPr>
        <w:jc w:val="center"/>
        <w:rPr>
          <w:b/>
          <w:sz w:val="40"/>
          <w:szCs w:val="40"/>
          <w:lang w:val="ru-RU"/>
        </w:rPr>
      </w:pPr>
    </w:p>
    <w:p w:rsidR="00870163" w:rsidRPr="003B7FF1" w:rsidRDefault="00870163" w:rsidP="0064489B">
      <w:pPr>
        <w:jc w:val="center"/>
        <w:rPr>
          <w:b/>
          <w:sz w:val="40"/>
          <w:szCs w:val="40"/>
          <w:lang w:val="ru-RU"/>
        </w:rPr>
      </w:pPr>
    </w:p>
    <w:p w:rsidR="00870163" w:rsidRDefault="00870163" w:rsidP="0064489B">
      <w:pPr>
        <w:jc w:val="center"/>
        <w:rPr>
          <w:rFonts w:ascii="Times New Roman" w:hAnsi="Times New Roman"/>
          <w:b/>
          <w:sz w:val="32"/>
          <w:szCs w:val="28"/>
          <w:lang w:val="ru-RU"/>
        </w:rPr>
      </w:pPr>
      <w:r w:rsidRPr="003B7FF1">
        <w:rPr>
          <w:rFonts w:ascii="Times New Roman" w:hAnsi="Times New Roman"/>
          <w:b/>
          <w:sz w:val="32"/>
          <w:szCs w:val="28"/>
          <w:lang w:val="ru-RU"/>
        </w:rPr>
        <w:t>РАБОЧАЯ ПРОГРАММА</w:t>
      </w:r>
    </w:p>
    <w:p w:rsidR="008E0C49" w:rsidRPr="008E0C49" w:rsidRDefault="008E0C49" w:rsidP="008E0C49">
      <w:pPr>
        <w:rPr>
          <w:rFonts w:ascii="Times New Roman" w:hAnsi="Times New Roman"/>
          <w:sz w:val="32"/>
          <w:szCs w:val="28"/>
          <w:lang w:val="ru-RU"/>
        </w:rPr>
      </w:pPr>
      <w:r>
        <w:rPr>
          <w:rFonts w:ascii="Times New Roman" w:hAnsi="Times New Roman"/>
          <w:sz w:val="32"/>
          <w:szCs w:val="28"/>
          <w:lang w:val="ru-RU"/>
        </w:rPr>
        <w:t xml:space="preserve">          по учебному предмету « Физика» для  10-11 классов</w:t>
      </w:r>
    </w:p>
    <w:p w:rsidR="00870163" w:rsidRPr="003B7FF1" w:rsidRDefault="008E0C49" w:rsidP="008E0C49">
      <w:pPr>
        <w:rPr>
          <w:rFonts w:ascii="Times New Roman" w:hAnsi="Times New Roman"/>
          <w:b/>
          <w:sz w:val="32"/>
          <w:szCs w:val="28"/>
          <w:lang w:val="ru-RU"/>
        </w:rPr>
      </w:pPr>
      <w:r>
        <w:rPr>
          <w:rFonts w:ascii="Times New Roman" w:hAnsi="Times New Roman"/>
          <w:b/>
          <w:sz w:val="32"/>
          <w:szCs w:val="28"/>
          <w:lang w:val="ru-RU"/>
        </w:rPr>
        <w:t xml:space="preserve">                          </w:t>
      </w:r>
      <w:r w:rsidR="000975F7">
        <w:rPr>
          <w:rFonts w:ascii="Times New Roman" w:hAnsi="Times New Roman"/>
          <w:sz w:val="32"/>
          <w:szCs w:val="28"/>
          <w:lang w:val="ru-RU"/>
        </w:rPr>
        <w:t>срок реализации программы 2</w:t>
      </w:r>
      <w:r>
        <w:rPr>
          <w:rFonts w:ascii="Times New Roman" w:hAnsi="Times New Roman"/>
          <w:sz w:val="32"/>
          <w:szCs w:val="28"/>
          <w:lang w:val="ru-RU"/>
        </w:rPr>
        <w:t xml:space="preserve"> год</w:t>
      </w:r>
      <w:r w:rsidR="000975F7">
        <w:rPr>
          <w:rFonts w:ascii="Times New Roman" w:hAnsi="Times New Roman"/>
          <w:sz w:val="32"/>
          <w:szCs w:val="28"/>
          <w:lang w:val="ru-RU"/>
        </w:rPr>
        <w:t>а</w:t>
      </w:r>
      <w:r w:rsidR="00870163" w:rsidRPr="003B7FF1">
        <w:rPr>
          <w:rFonts w:ascii="Times New Roman" w:hAnsi="Times New Roman"/>
          <w:b/>
          <w:sz w:val="32"/>
          <w:szCs w:val="28"/>
          <w:lang w:val="ru-RU"/>
        </w:rPr>
        <w:t xml:space="preserve"> </w:t>
      </w:r>
    </w:p>
    <w:p w:rsidR="00870163" w:rsidRPr="003B7FF1" w:rsidRDefault="00870163" w:rsidP="008E0C49">
      <w:pPr>
        <w:rPr>
          <w:rFonts w:ascii="Times New Roman" w:hAnsi="Times New Roman"/>
          <w:b/>
          <w:sz w:val="32"/>
          <w:szCs w:val="28"/>
          <w:lang w:val="ru-RU"/>
        </w:rPr>
      </w:pPr>
    </w:p>
    <w:p w:rsidR="00870163" w:rsidRPr="003B7FF1" w:rsidRDefault="00870163" w:rsidP="006448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0163" w:rsidRPr="003B7FF1" w:rsidRDefault="00870163" w:rsidP="006448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0163" w:rsidRPr="003B7FF1" w:rsidRDefault="00870163" w:rsidP="006448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70163" w:rsidRPr="003B7FF1" w:rsidRDefault="00870163" w:rsidP="0064489B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7FF1">
        <w:rPr>
          <w:rFonts w:ascii="Times New Roman" w:hAnsi="Times New Roman"/>
          <w:b/>
          <w:sz w:val="28"/>
          <w:szCs w:val="28"/>
          <w:lang w:val="ru-RU"/>
        </w:rPr>
        <w:t>Составитель программы:</w:t>
      </w:r>
    </w:p>
    <w:p w:rsidR="00870163" w:rsidRDefault="00870163" w:rsidP="009642A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33E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642AD">
        <w:rPr>
          <w:rFonts w:ascii="Times New Roman" w:hAnsi="Times New Roman"/>
          <w:b/>
          <w:sz w:val="28"/>
          <w:szCs w:val="28"/>
          <w:lang w:val="ru-RU"/>
        </w:rPr>
        <w:t>Макарова Любовь Николаевна</w:t>
      </w:r>
      <w:r w:rsidR="008E0C49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учитель физики  МОУ СОШ  с. Подымахино</w:t>
      </w: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E0C49" w:rsidRDefault="008E0C49" w:rsidP="008E0C49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C033E6" w:rsidRDefault="008E0C49" w:rsidP="0021105A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</w:t>
      </w:r>
      <w:r w:rsidR="00927425">
        <w:rPr>
          <w:rFonts w:ascii="Times New Roman" w:hAnsi="Times New Roman"/>
          <w:b/>
          <w:sz w:val="28"/>
          <w:szCs w:val="28"/>
          <w:lang w:val="ru-RU"/>
        </w:rPr>
        <w:t xml:space="preserve">          с.  Подымахино,  2023г</w:t>
      </w:r>
    </w:p>
    <w:p w:rsidR="0021105A" w:rsidRDefault="0021105A" w:rsidP="002110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1105A" w:rsidRDefault="0021105A" w:rsidP="0021105A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Рабочая программа по предмету «Физика» разработана на основе требований к планируемым результатам освоения Основной образовательной программы 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МОУ СОШ с. Подымахино УКМО, реализующей ФКГОС на уровне основного общего образования.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Рабочая программа включает в себя тематическое планирование, содержание, планируемые результаты обучения.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Место учебного предмета «Физика» в учебном плане -  обязательная часть.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Уровень подготовки учащихся -  базовый.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учебных часов в неделю  -  2 часа(10 класс)</w:t>
      </w:r>
    </w:p>
    <w:p w:rsidR="0021105A" w:rsidRDefault="0021105A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-  2 часа (11 класс)</w:t>
      </w:r>
    </w:p>
    <w:p w:rsidR="00C51C01" w:rsidRDefault="00C51C01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программу включены  КТП (приложение № 1), оценочные материалы (приложение №2),</w:t>
      </w:r>
    </w:p>
    <w:p w:rsidR="00C51C01" w:rsidRDefault="00C51C01" w:rsidP="0021105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методические материалы (приложение №3), график контрольных работ(приложение №4)</w:t>
      </w:r>
    </w:p>
    <w:p w:rsidR="0021105A" w:rsidRPr="0021105A" w:rsidRDefault="0021105A" w:rsidP="0021105A">
      <w:pPr>
        <w:rPr>
          <w:rFonts w:ascii="Times New Roman" w:hAnsi="Times New Roman"/>
          <w:lang w:val="ru-RU"/>
        </w:rPr>
      </w:pPr>
    </w:p>
    <w:p w:rsidR="007F28C4" w:rsidRDefault="003D564C" w:rsidP="00C033E6">
      <w:pPr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lang w:val="ru-RU"/>
        </w:rPr>
        <w:t xml:space="preserve">                     </w:t>
      </w:r>
    </w:p>
    <w:p w:rsidR="00385C32" w:rsidRPr="007F28C4" w:rsidRDefault="00385C32" w:rsidP="00385C32">
      <w:pPr>
        <w:jc w:val="center"/>
        <w:rPr>
          <w:rFonts w:ascii="Times New Roman" w:hAnsi="Times New Roman"/>
          <w:b/>
          <w:lang w:val="ru-RU"/>
        </w:rPr>
      </w:pPr>
      <w:r w:rsidRPr="007F28C4">
        <w:rPr>
          <w:rFonts w:ascii="Times New Roman" w:hAnsi="Times New Roman"/>
          <w:b/>
          <w:lang w:val="ru-RU"/>
        </w:rPr>
        <w:t>Общая характеристика предмета</w:t>
      </w:r>
    </w:p>
    <w:p w:rsidR="00385C32" w:rsidRPr="007F28C4" w:rsidRDefault="00385C32" w:rsidP="00385C32">
      <w:pPr>
        <w:jc w:val="center"/>
        <w:rPr>
          <w:rFonts w:ascii="Times New Roman" w:hAnsi="Times New Roman"/>
          <w:b/>
          <w:lang w:val="ru-RU"/>
        </w:rPr>
      </w:pPr>
    </w:p>
    <w:p w:rsidR="00385C32" w:rsidRDefault="00385C32" w:rsidP="00385C32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385C32" w:rsidRDefault="00385C32" w:rsidP="00385C32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</w:t>
      </w:r>
    </w:p>
    <w:p w:rsidR="00385C32" w:rsidRDefault="00385C32" w:rsidP="00385C32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385C32" w:rsidRPr="007F28C4" w:rsidRDefault="00385C32" w:rsidP="00385C32">
      <w:pPr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современном мире.</w:t>
      </w:r>
    </w:p>
    <w:p w:rsidR="00385C32" w:rsidRDefault="00385C32" w:rsidP="007F28C4">
      <w:pPr>
        <w:jc w:val="center"/>
        <w:rPr>
          <w:rFonts w:ascii="Times New Roman" w:hAnsi="Times New Roman"/>
          <w:b/>
          <w:lang w:val="ru-RU"/>
        </w:rPr>
      </w:pPr>
    </w:p>
    <w:p w:rsidR="003D564C" w:rsidRDefault="007F28C4" w:rsidP="007F28C4">
      <w:pPr>
        <w:jc w:val="center"/>
        <w:rPr>
          <w:rFonts w:ascii="Times New Roman" w:hAnsi="Times New Roman"/>
          <w:b/>
          <w:lang w:val="ru-RU"/>
        </w:rPr>
      </w:pPr>
      <w:r w:rsidRPr="007F28C4">
        <w:rPr>
          <w:rFonts w:ascii="Times New Roman" w:hAnsi="Times New Roman"/>
          <w:b/>
          <w:lang w:val="ru-RU"/>
        </w:rPr>
        <w:t>Цели и задачи курса</w:t>
      </w:r>
    </w:p>
    <w:p w:rsidR="007F28C4" w:rsidRPr="007F28C4" w:rsidRDefault="007F28C4" w:rsidP="007F28C4">
      <w:pPr>
        <w:jc w:val="center"/>
        <w:rPr>
          <w:rFonts w:ascii="Times New Roman" w:hAnsi="Times New Roman"/>
          <w:b/>
          <w:sz w:val="20"/>
          <w:lang w:val="ru-RU"/>
        </w:rPr>
      </w:pPr>
    </w:p>
    <w:p w:rsidR="002A6229" w:rsidRPr="003B7FF1" w:rsidRDefault="002A6229" w:rsidP="00E75DD2">
      <w:pPr>
        <w:rPr>
          <w:rFonts w:ascii="Times New Roman" w:hAnsi="Times New Roman"/>
          <w:b/>
          <w:bCs/>
          <w:color w:val="000000"/>
          <w:sz w:val="4"/>
          <w:szCs w:val="28"/>
          <w:lang w:val="ru-RU"/>
        </w:rPr>
      </w:pPr>
    </w:p>
    <w:p w:rsidR="003C7D7E" w:rsidRPr="003B7FF1" w:rsidRDefault="003C7D7E" w:rsidP="002A6229">
      <w:pPr>
        <w:rPr>
          <w:rFonts w:ascii="Times New Roman" w:hAnsi="Times New Roman"/>
          <w:b/>
          <w:bCs/>
          <w:color w:val="000000"/>
          <w:lang w:val="ru-RU"/>
        </w:rPr>
      </w:pPr>
      <w:r w:rsidRPr="003B7FF1">
        <w:rPr>
          <w:rFonts w:ascii="Times New Roman" w:hAnsi="Times New Roman"/>
          <w:b/>
          <w:bCs/>
          <w:color w:val="000000"/>
          <w:lang w:val="ru-RU"/>
        </w:rPr>
        <w:t>Изучение физики в старшей школе на базовом уровне направлено на достижение следующих целей:</w:t>
      </w:r>
    </w:p>
    <w:p w:rsidR="003C7D7E" w:rsidRPr="003B7FF1" w:rsidRDefault="003C7D7E" w:rsidP="000133F1">
      <w:pPr>
        <w:numPr>
          <w:ilvl w:val="0"/>
          <w:numId w:val="1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освоение знаний</w:t>
      </w:r>
      <w:r w:rsidRPr="003B7FF1">
        <w:rPr>
          <w:rFonts w:ascii="Times New Roman" w:hAnsi="Times New Roman"/>
          <w:lang w:val="ru-RU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C7D7E" w:rsidRPr="003B7FF1" w:rsidRDefault="003C7D7E" w:rsidP="000133F1">
      <w:pPr>
        <w:numPr>
          <w:ilvl w:val="0"/>
          <w:numId w:val="1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овладение умениями</w:t>
      </w:r>
      <w:r w:rsidRPr="003B7FF1">
        <w:rPr>
          <w:rFonts w:ascii="Times New Roman" w:hAnsi="Times New Roman"/>
          <w:lang w:val="ru-RU"/>
        </w:rPr>
        <w:t xml:space="preserve">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</w:p>
    <w:p w:rsidR="003C7D7E" w:rsidRPr="003B7FF1" w:rsidRDefault="003C7D7E" w:rsidP="000133F1">
      <w:pPr>
        <w:numPr>
          <w:ilvl w:val="0"/>
          <w:numId w:val="1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развитие познавательных интересов, интеллектуальных и творческих способностей</w:t>
      </w:r>
      <w:r w:rsidRPr="003B7FF1">
        <w:rPr>
          <w:rFonts w:ascii="Times New Roman" w:hAnsi="Times New Roman"/>
          <w:lang w:val="ru-RU"/>
        </w:rPr>
        <w:t xml:space="preserve"> в процессе приобретения знаний и умений по физике с использованием различных источников информации, в том числе средств </w:t>
      </w:r>
      <w:r w:rsidRPr="003B7FF1">
        <w:rPr>
          <w:rFonts w:ascii="Times New Roman" w:hAnsi="Times New Roman"/>
          <w:lang w:val="ru-RU"/>
        </w:rPr>
        <w:lastRenderedPageBreak/>
        <w:t xml:space="preserve">современных информационных технологий; формирование умений оценивать достоверность естественнонаучной информации; </w:t>
      </w:r>
    </w:p>
    <w:p w:rsidR="003C7D7E" w:rsidRPr="003B7FF1" w:rsidRDefault="003C7D7E" w:rsidP="000133F1">
      <w:pPr>
        <w:numPr>
          <w:ilvl w:val="0"/>
          <w:numId w:val="1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воспитание</w:t>
      </w:r>
      <w:r w:rsidRPr="003B7FF1">
        <w:rPr>
          <w:rFonts w:ascii="Times New Roman" w:hAnsi="Times New Roman"/>
          <w:lang w:val="ru-RU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3C7D7E" w:rsidRPr="003B7FF1" w:rsidRDefault="003C7D7E" w:rsidP="000133F1">
      <w:pPr>
        <w:numPr>
          <w:ilvl w:val="0"/>
          <w:numId w:val="1"/>
        </w:numPr>
        <w:tabs>
          <w:tab w:val="left" w:pos="720"/>
        </w:tabs>
        <w:suppressAutoHyphens/>
        <w:spacing w:after="280"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использование приобретенных знаний и умений</w:t>
      </w:r>
      <w:r w:rsidRPr="003B7FF1">
        <w:rPr>
          <w:rFonts w:ascii="Times New Roman" w:hAnsi="Times New Roman"/>
          <w:lang w:val="ru-RU"/>
        </w:rPr>
        <w:t xml:space="preserve"> для решения практических задач повседневной жизни, обеспечения безопасности собственной жизни. </w:t>
      </w:r>
    </w:p>
    <w:p w:rsidR="000D53AF" w:rsidRPr="00385C32" w:rsidRDefault="001534B8" w:rsidP="00385C32">
      <w:pPr>
        <w:jc w:val="center"/>
        <w:rPr>
          <w:rFonts w:ascii="Times New Roman" w:hAnsi="Times New Roman"/>
          <w:lang w:val="ru-RU"/>
        </w:rPr>
      </w:pPr>
      <w:r w:rsidRPr="007F28C4">
        <w:rPr>
          <w:rFonts w:ascii="Times New Roman" w:hAnsi="Times New Roman"/>
          <w:b/>
          <w:lang w:val="ru-RU"/>
        </w:rPr>
        <w:t xml:space="preserve">                </w:t>
      </w:r>
      <w:r w:rsidR="00C033E6">
        <w:rPr>
          <w:rFonts w:ascii="Times New Roman" w:hAnsi="Times New Roman"/>
          <w:b/>
          <w:sz w:val="28"/>
          <w:lang w:val="ru-RU"/>
        </w:rPr>
        <w:t>Планируемые результаты обучения</w:t>
      </w:r>
    </w:p>
    <w:p w:rsidR="00C033E6" w:rsidRDefault="000D53AF" w:rsidP="000D53AF">
      <w:pPr>
        <w:rPr>
          <w:rFonts w:ascii="Times New Roman" w:hAnsi="Times New Roman"/>
          <w:b/>
          <w:lang w:val="ru-RU"/>
        </w:rPr>
      </w:pPr>
      <w:r w:rsidRPr="003B7FF1">
        <w:rPr>
          <w:rFonts w:ascii="Times New Roman" w:hAnsi="Times New Roman"/>
          <w:b/>
          <w:lang w:val="ru-RU"/>
        </w:rPr>
        <w:tab/>
      </w:r>
    </w:p>
    <w:p w:rsidR="000D53AF" w:rsidRPr="00C033E6" w:rsidRDefault="000D53AF" w:rsidP="00C033E6">
      <w:pPr>
        <w:ind w:firstLine="709"/>
        <w:rPr>
          <w:rFonts w:ascii="Times New Roman" w:hAnsi="Times New Roman"/>
          <w:b/>
          <w:bCs/>
          <w:i/>
          <w:iCs/>
          <w:color w:val="000000"/>
          <w:lang w:val="ru-RU"/>
        </w:rPr>
      </w:pPr>
      <w:r w:rsidRPr="00C033E6">
        <w:rPr>
          <w:rFonts w:ascii="Times New Roman" w:hAnsi="Times New Roman"/>
          <w:b/>
          <w:bCs/>
          <w:i/>
          <w:iCs/>
          <w:color w:val="000000"/>
          <w:lang w:val="ru-RU"/>
        </w:rPr>
        <w:t>В результате изучения физики на базовом уровне ученик должен</w:t>
      </w:r>
    </w:p>
    <w:p w:rsidR="000D53AF" w:rsidRPr="00C033E6" w:rsidRDefault="00C033E6" w:rsidP="000D53AF">
      <w:pPr>
        <w:rPr>
          <w:rFonts w:ascii="Times New Roman" w:hAnsi="Times New Roman"/>
          <w:b/>
          <w:bCs/>
          <w:color w:val="000000"/>
          <w:lang w:val="ru-RU"/>
        </w:rPr>
      </w:pPr>
      <w:r>
        <w:rPr>
          <w:rFonts w:ascii="Times New Roman" w:hAnsi="Times New Roman"/>
          <w:b/>
          <w:bCs/>
          <w:color w:val="000000"/>
          <w:lang w:val="ru-RU"/>
        </w:rPr>
        <w:t>з</w:t>
      </w:r>
      <w:r w:rsidR="000D53AF" w:rsidRPr="00C033E6">
        <w:rPr>
          <w:rFonts w:ascii="Times New Roman" w:hAnsi="Times New Roman"/>
          <w:b/>
          <w:bCs/>
          <w:color w:val="000000"/>
          <w:lang w:val="ru-RU"/>
        </w:rPr>
        <w:t>нать/понимать</w:t>
      </w:r>
    </w:p>
    <w:p w:rsidR="000D53AF" w:rsidRPr="003B7FF1" w:rsidRDefault="000D53AF" w:rsidP="000133F1">
      <w:pPr>
        <w:numPr>
          <w:ilvl w:val="0"/>
          <w:numId w:val="2"/>
        </w:numPr>
        <w:tabs>
          <w:tab w:val="left" w:pos="720"/>
        </w:tabs>
        <w:suppressAutoHyphens/>
        <w:ind w:left="714" w:hanging="357"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смысл понятий:</w:t>
      </w:r>
      <w:r w:rsidRPr="003B7FF1">
        <w:rPr>
          <w:rFonts w:ascii="Times New Roman" w:hAnsi="Times New Roman"/>
          <w:lang w:val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 </w:t>
      </w:r>
    </w:p>
    <w:p w:rsidR="000D53AF" w:rsidRPr="003B7FF1" w:rsidRDefault="000D53AF" w:rsidP="000133F1">
      <w:pPr>
        <w:numPr>
          <w:ilvl w:val="0"/>
          <w:numId w:val="2"/>
        </w:numPr>
        <w:tabs>
          <w:tab w:val="left" w:pos="720"/>
        </w:tabs>
        <w:suppressAutoHyphens/>
        <w:ind w:left="714" w:hanging="357"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смысл физических величин:</w:t>
      </w:r>
      <w:r w:rsidRPr="003B7FF1">
        <w:rPr>
          <w:rFonts w:ascii="Times New Roman" w:hAnsi="Times New Roman"/>
          <w:lang w:val="ru-RU"/>
        </w:rPr>
        <w:t xml:space="preserve">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0D53AF" w:rsidRPr="003B7FF1" w:rsidRDefault="000D53AF" w:rsidP="000133F1">
      <w:pPr>
        <w:numPr>
          <w:ilvl w:val="0"/>
          <w:numId w:val="2"/>
        </w:numPr>
        <w:tabs>
          <w:tab w:val="left" w:pos="720"/>
        </w:tabs>
        <w:suppressAutoHyphens/>
        <w:ind w:left="714" w:hanging="357"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смысл физических законов</w:t>
      </w:r>
      <w:r w:rsidRPr="003B7FF1">
        <w:rPr>
          <w:rFonts w:ascii="Times New Roman" w:hAnsi="Times New Roman"/>
          <w:lang w:val="ru-RU"/>
        </w:rPr>
        <w:t xml:space="preserve">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0D53AF" w:rsidRPr="003B7FF1" w:rsidRDefault="000D53AF" w:rsidP="000133F1">
      <w:pPr>
        <w:numPr>
          <w:ilvl w:val="0"/>
          <w:numId w:val="2"/>
        </w:numPr>
        <w:tabs>
          <w:tab w:val="left" w:pos="720"/>
        </w:tabs>
        <w:suppressAutoHyphens/>
        <w:ind w:left="714" w:hanging="357"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вклад российских и зарубежных ученых,</w:t>
      </w:r>
      <w:r w:rsidRPr="003B7FF1">
        <w:rPr>
          <w:rFonts w:ascii="Times New Roman" w:hAnsi="Times New Roman"/>
          <w:lang w:val="ru-RU"/>
        </w:rPr>
        <w:t xml:space="preserve"> оказавших наибольшее влияние на развитие физики. </w:t>
      </w:r>
    </w:p>
    <w:p w:rsidR="000D53AF" w:rsidRPr="002A6229" w:rsidRDefault="00C033E6" w:rsidP="000D53AF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lang w:val="ru-RU"/>
        </w:rPr>
        <w:t>у</w:t>
      </w:r>
      <w:r w:rsidR="000D53AF" w:rsidRPr="002A6229">
        <w:rPr>
          <w:rFonts w:ascii="Times New Roman" w:hAnsi="Times New Roman"/>
          <w:b/>
          <w:bCs/>
          <w:color w:val="000000"/>
        </w:rPr>
        <w:t>меть</w:t>
      </w:r>
    </w:p>
    <w:p w:rsidR="000D53AF" w:rsidRPr="003B7FF1" w:rsidRDefault="000D53AF" w:rsidP="000133F1">
      <w:pPr>
        <w:numPr>
          <w:ilvl w:val="0"/>
          <w:numId w:val="3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описывать и объяснять физические явления и свойства тел:</w:t>
      </w:r>
      <w:r w:rsidRPr="003B7FF1">
        <w:rPr>
          <w:rFonts w:ascii="Times New Roman" w:hAnsi="Times New Roman"/>
          <w:lang w:val="ru-RU"/>
        </w:rPr>
        <w:t xml:space="preserve">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0D53AF" w:rsidRPr="003B7FF1" w:rsidRDefault="000D53AF" w:rsidP="000133F1">
      <w:pPr>
        <w:numPr>
          <w:ilvl w:val="0"/>
          <w:numId w:val="3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отличать</w:t>
      </w:r>
      <w:r w:rsidRPr="003B7FF1">
        <w:rPr>
          <w:rFonts w:ascii="Times New Roman" w:hAnsi="Times New Roman"/>
          <w:lang w:val="ru-RU"/>
        </w:rPr>
        <w:t xml:space="preserve"> гипотезы от научных теорий; </w:t>
      </w:r>
      <w:r w:rsidRPr="003B7FF1">
        <w:rPr>
          <w:rFonts w:ascii="Times New Roman" w:hAnsi="Times New Roman"/>
          <w:b/>
          <w:bCs/>
          <w:lang w:val="ru-RU"/>
        </w:rPr>
        <w:t>делать выводы</w:t>
      </w:r>
      <w:r w:rsidRPr="003B7FF1">
        <w:rPr>
          <w:rFonts w:ascii="Times New Roman" w:hAnsi="Times New Roman"/>
          <w:lang w:val="ru-RU"/>
        </w:rPr>
        <w:t xml:space="preserve"> на основе экспериментальных данных; </w:t>
      </w:r>
      <w:r w:rsidRPr="003B7FF1">
        <w:rPr>
          <w:rFonts w:ascii="Times New Roman" w:hAnsi="Times New Roman"/>
          <w:b/>
          <w:bCs/>
          <w:lang w:val="ru-RU"/>
        </w:rPr>
        <w:t>приводить примеры, показывающие, что:</w:t>
      </w:r>
      <w:r w:rsidRPr="003B7FF1">
        <w:rPr>
          <w:rFonts w:ascii="Times New Roman" w:hAnsi="Times New Roman"/>
          <w:lang w:val="ru-RU"/>
        </w:rPr>
        <w:t xml:space="preserve">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 </w:t>
      </w:r>
    </w:p>
    <w:p w:rsidR="000D53AF" w:rsidRPr="003B7FF1" w:rsidRDefault="000D53AF" w:rsidP="000133F1">
      <w:pPr>
        <w:numPr>
          <w:ilvl w:val="0"/>
          <w:numId w:val="3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приводить примеры практического использования физических знаний:</w:t>
      </w:r>
      <w:r w:rsidRPr="003B7FF1">
        <w:rPr>
          <w:rFonts w:ascii="Times New Roman" w:hAnsi="Times New Roman"/>
          <w:lang w:val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 </w:t>
      </w:r>
    </w:p>
    <w:p w:rsidR="000D53AF" w:rsidRPr="003B7FF1" w:rsidRDefault="000D53AF" w:rsidP="000133F1">
      <w:pPr>
        <w:numPr>
          <w:ilvl w:val="0"/>
          <w:numId w:val="3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b/>
          <w:bCs/>
          <w:lang w:val="ru-RU"/>
        </w:rPr>
        <w:t>воспринимать и на основе полученных знаний самостоятельно оценивать</w:t>
      </w:r>
      <w:r w:rsidRPr="003B7FF1">
        <w:rPr>
          <w:rFonts w:ascii="Times New Roman" w:hAnsi="Times New Roman"/>
          <w:lang w:val="ru-RU"/>
        </w:rPr>
        <w:t xml:space="preserve"> информацию, содержащуюся в сообщениях СМИ, Интернете, научно-популярных статьях. </w:t>
      </w:r>
    </w:p>
    <w:p w:rsidR="000D53AF" w:rsidRPr="003B7FF1" w:rsidRDefault="000D53AF" w:rsidP="000D53AF">
      <w:pPr>
        <w:rPr>
          <w:rFonts w:ascii="Times New Roman" w:hAnsi="Times New Roman"/>
          <w:b/>
          <w:bCs/>
          <w:color w:val="000000"/>
          <w:lang w:val="ru-RU"/>
        </w:rPr>
      </w:pPr>
      <w:r w:rsidRPr="003B7FF1">
        <w:rPr>
          <w:rFonts w:ascii="Times New Roman" w:hAnsi="Times New Roman"/>
          <w:b/>
          <w:bCs/>
          <w:i/>
          <w:iCs/>
          <w:color w:val="000000"/>
          <w:lang w:val="ru-RU"/>
        </w:rPr>
        <w:t>Использовать приобретенные знания и умения в практической деятельности и повседневной жизни</w:t>
      </w:r>
      <w:r w:rsidRPr="003B7FF1">
        <w:rPr>
          <w:rFonts w:ascii="Times New Roman" w:hAnsi="Times New Roman"/>
          <w:b/>
          <w:bCs/>
          <w:color w:val="000000"/>
          <w:lang w:val="ru-RU"/>
        </w:rPr>
        <w:t xml:space="preserve"> для:</w:t>
      </w:r>
    </w:p>
    <w:p w:rsidR="000D53AF" w:rsidRPr="00C033E6" w:rsidRDefault="000D53AF" w:rsidP="000133F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C033E6">
        <w:rPr>
          <w:rFonts w:ascii="Times New Roman" w:hAnsi="Times New Roman"/>
          <w:lang w:val="ru-RU"/>
        </w:rPr>
        <w:t>обеспечения безопасности жизнедеятельности в процессе использования транспортных средств, бытовых электроприборов, средств ради</w:t>
      </w:r>
      <w:r w:rsidR="00C033E6" w:rsidRPr="00C033E6">
        <w:rPr>
          <w:rFonts w:ascii="Times New Roman" w:hAnsi="Times New Roman"/>
          <w:lang w:val="ru-RU"/>
        </w:rPr>
        <w:t>о- и телекоммуникационной связи</w:t>
      </w:r>
      <w:r w:rsidRPr="00C033E6">
        <w:rPr>
          <w:rFonts w:ascii="Times New Roman" w:hAnsi="Times New Roman"/>
          <w:lang w:val="ru-RU"/>
        </w:rPr>
        <w:t xml:space="preserve">; </w:t>
      </w:r>
    </w:p>
    <w:p w:rsidR="000D53AF" w:rsidRPr="003B7FF1" w:rsidRDefault="000D53AF" w:rsidP="000133F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lang w:val="ru-RU"/>
        </w:rPr>
        <w:lastRenderedPageBreak/>
        <w:t xml:space="preserve">оценки влияния на организм человека и другие организмы загрязнения окружающей среды; </w:t>
      </w:r>
    </w:p>
    <w:p w:rsidR="000D53AF" w:rsidRPr="003B7FF1" w:rsidRDefault="000D53AF" w:rsidP="000133F1">
      <w:pPr>
        <w:numPr>
          <w:ilvl w:val="0"/>
          <w:numId w:val="4"/>
        </w:numPr>
        <w:tabs>
          <w:tab w:val="left" w:pos="720"/>
        </w:tabs>
        <w:suppressAutoHyphens/>
        <w:rPr>
          <w:rFonts w:ascii="Times New Roman" w:hAnsi="Times New Roman"/>
          <w:lang w:val="ru-RU"/>
        </w:rPr>
      </w:pPr>
      <w:r w:rsidRPr="003B7FF1">
        <w:rPr>
          <w:rFonts w:ascii="Times New Roman" w:hAnsi="Times New Roman"/>
          <w:lang w:val="ru-RU"/>
        </w:rPr>
        <w:t>рационального природопользования и защиты окружающей среды.</w:t>
      </w:r>
    </w:p>
    <w:p w:rsidR="000D53AF" w:rsidRDefault="000D53AF" w:rsidP="00F307A8">
      <w:pPr>
        <w:pStyle w:val="a3"/>
        <w:rPr>
          <w:rFonts w:ascii="Times New Roman" w:hAnsi="Times New Roman"/>
          <w:b/>
          <w:sz w:val="28"/>
          <w:lang w:val="ru-RU"/>
        </w:rPr>
      </w:pPr>
    </w:p>
    <w:p w:rsidR="00852508" w:rsidRPr="00C033E6" w:rsidRDefault="00C033E6" w:rsidP="007F28C4">
      <w:pPr>
        <w:pStyle w:val="a3"/>
        <w:ind w:left="0"/>
        <w:jc w:val="center"/>
        <w:rPr>
          <w:rFonts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Учебно-тематический план</w:t>
      </w:r>
    </w:p>
    <w:p w:rsidR="00C033E6" w:rsidRPr="00C033E6" w:rsidRDefault="00C033E6" w:rsidP="00F307A8">
      <w:pPr>
        <w:pStyle w:val="a3"/>
        <w:rPr>
          <w:rFonts w:ascii="Times New Roman" w:hAnsi="Times New Roman"/>
          <w:b/>
          <w:sz w:val="1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827"/>
        <w:gridCol w:w="851"/>
        <w:gridCol w:w="850"/>
        <w:gridCol w:w="993"/>
        <w:gridCol w:w="992"/>
        <w:gridCol w:w="1134"/>
      </w:tblGrid>
      <w:tr w:rsidR="00852508" w:rsidRPr="002A6229" w:rsidTr="0064104F">
        <w:tc>
          <w:tcPr>
            <w:tcW w:w="709" w:type="dxa"/>
            <w:vMerge w:val="restart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eastAsia="Times New Roman" w:hAnsi="Times New Roman"/>
              </w:rPr>
              <w:t>№ п/п</w:t>
            </w:r>
          </w:p>
        </w:tc>
        <w:tc>
          <w:tcPr>
            <w:tcW w:w="3827" w:type="dxa"/>
            <w:vMerge w:val="restart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eastAsia="Times New Roman" w:hAnsi="Times New Roman"/>
              </w:rPr>
              <w:t xml:space="preserve">Содержание </w:t>
            </w:r>
          </w:p>
        </w:tc>
        <w:tc>
          <w:tcPr>
            <w:tcW w:w="851" w:type="dxa"/>
            <w:vMerge w:val="restart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eastAsia="Times New Roman" w:hAnsi="Times New Roman"/>
              </w:rPr>
              <w:t>Кол-во часов</w:t>
            </w:r>
          </w:p>
        </w:tc>
        <w:tc>
          <w:tcPr>
            <w:tcW w:w="1843" w:type="dxa"/>
            <w:gridSpan w:val="2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eastAsia="Times New Roman" w:hAnsi="Times New Roman"/>
              </w:rPr>
              <w:t>В том числе на:</w:t>
            </w:r>
          </w:p>
        </w:tc>
        <w:tc>
          <w:tcPr>
            <w:tcW w:w="2126" w:type="dxa"/>
            <w:gridSpan w:val="2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hAnsi="Times New Roman"/>
              </w:rPr>
              <w:t>Практическая часть</w:t>
            </w:r>
          </w:p>
        </w:tc>
      </w:tr>
      <w:tr w:rsidR="00852508" w:rsidRPr="002A6229" w:rsidTr="0064104F">
        <w:trPr>
          <w:trHeight w:val="165"/>
        </w:trPr>
        <w:tc>
          <w:tcPr>
            <w:tcW w:w="709" w:type="dxa"/>
            <w:vMerge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92526"/>
              </w:rPr>
            </w:pPr>
          </w:p>
        </w:tc>
        <w:tc>
          <w:tcPr>
            <w:tcW w:w="3827" w:type="dxa"/>
            <w:vMerge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92526"/>
              </w:rPr>
            </w:pPr>
          </w:p>
        </w:tc>
        <w:tc>
          <w:tcPr>
            <w:tcW w:w="851" w:type="dxa"/>
            <w:vMerge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92526"/>
              </w:rPr>
            </w:pPr>
          </w:p>
        </w:tc>
        <w:tc>
          <w:tcPr>
            <w:tcW w:w="850" w:type="dxa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92526"/>
              </w:rPr>
            </w:pPr>
            <w:r w:rsidRPr="00C033E6">
              <w:rPr>
                <w:rFonts w:ascii="Times New Roman" w:eastAsia="Times New Roman" w:hAnsi="Times New Roman"/>
              </w:rPr>
              <w:t>уроки</w:t>
            </w:r>
          </w:p>
        </w:tc>
        <w:tc>
          <w:tcPr>
            <w:tcW w:w="993" w:type="dxa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292526"/>
              </w:rPr>
            </w:pPr>
            <w:r w:rsidRPr="00C033E6">
              <w:rPr>
                <w:rFonts w:ascii="Times New Roman" w:eastAsia="Times New Roman" w:hAnsi="Times New Roman"/>
              </w:rPr>
              <w:t>резерв</w:t>
            </w:r>
          </w:p>
        </w:tc>
        <w:tc>
          <w:tcPr>
            <w:tcW w:w="992" w:type="dxa"/>
            <w:vAlign w:val="center"/>
          </w:tcPr>
          <w:p w:rsidR="00911E13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033E6">
              <w:rPr>
                <w:rFonts w:ascii="Times New Roman" w:hAnsi="Times New Roman"/>
              </w:rPr>
              <w:t>Лаб.</w:t>
            </w:r>
          </w:p>
          <w:p w:rsidR="00852508" w:rsidRPr="00C033E6" w:rsidRDefault="00852508" w:rsidP="001534B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hAnsi="Times New Roman"/>
              </w:rPr>
              <w:t>работа</w:t>
            </w:r>
          </w:p>
        </w:tc>
        <w:tc>
          <w:tcPr>
            <w:tcW w:w="1134" w:type="dxa"/>
            <w:vAlign w:val="center"/>
          </w:tcPr>
          <w:p w:rsidR="00852508" w:rsidRPr="00C033E6" w:rsidRDefault="00852508" w:rsidP="001534B8">
            <w:pPr>
              <w:autoSpaceDE w:val="0"/>
              <w:autoSpaceDN w:val="0"/>
              <w:adjustRightInd w:val="0"/>
              <w:ind w:right="176"/>
              <w:rPr>
                <w:rFonts w:ascii="Times New Roman" w:eastAsia="Times New Roman" w:hAnsi="Times New Roman"/>
              </w:rPr>
            </w:pPr>
            <w:r w:rsidRPr="00C033E6">
              <w:rPr>
                <w:rFonts w:ascii="Times New Roman" w:hAnsi="Times New Roman"/>
              </w:rPr>
              <w:t>Контр. работа (тест, зачет)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</w:rPr>
              <w:t>Введение</w:t>
            </w:r>
          </w:p>
        </w:tc>
        <w:tc>
          <w:tcPr>
            <w:tcW w:w="851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993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II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</w:rPr>
              <w:t>Механика</w:t>
            </w:r>
          </w:p>
        </w:tc>
        <w:tc>
          <w:tcPr>
            <w:tcW w:w="851" w:type="dxa"/>
            <w:vAlign w:val="center"/>
          </w:tcPr>
          <w:p w:rsidR="00852508" w:rsidRPr="007D1F6E" w:rsidRDefault="007D1F6E" w:rsidP="001534B8">
            <w:pPr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27</w:t>
            </w:r>
          </w:p>
        </w:tc>
        <w:tc>
          <w:tcPr>
            <w:tcW w:w="850" w:type="dxa"/>
            <w:vAlign w:val="center"/>
          </w:tcPr>
          <w:p w:rsidR="00852508" w:rsidRPr="007D1F6E" w:rsidRDefault="00852508" w:rsidP="007D1F6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hAnsi="Times New Roman"/>
                <w:b/>
              </w:rPr>
              <w:t>2</w:t>
            </w:r>
            <w:r w:rsidR="007D1F6E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3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shd w:val="clear" w:color="auto" w:fill="FFFFFF"/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Кинематика</w:t>
            </w:r>
          </w:p>
        </w:tc>
        <w:tc>
          <w:tcPr>
            <w:tcW w:w="851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shd w:val="clear" w:color="auto" w:fill="FFFFFF"/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 xml:space="preserve">Динамика </w:t>
            </w:r>
          </w:p>
        </w:tc>
        <w:tc>
          <w:tcPr>
            <w:tcW w:w="851" w:type="dxa"/>
            <w:vAlign w:val="center"/>
          </w:tcPr>
          <w:p w:rsidR="00852508" w:rsidRPr="007D1F6E" w:rsidRDefault="007D1F6E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380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hAnsi="Times New Roman"/>
                <w:bCs/>
              </w:rPr>
              <w:t>Законы сохранения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7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III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Молекулярная физика и термодинамика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shd w:val="clear" w:color="auto" w:fill="FFFFFF"/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Основы МКТ</w:t>
            </w:r>
          </w:p>
        </w:tc>
        <w:tc>
          <w:tcPr>
            <w:tcW w:w="851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11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380"/>
              <w:jc w:val="both"/>
              <w:rPr>
                <w:rFonts w:ascii="Times New Roman" w:eastAsia="Times New Roman" w:hAnsi="Times New Roman"/>
              </w:rPr>
            </w:pPr>
            <w:r w:rsidRPr="003B7FF1">
              <w:rPr>
                <w:rFonts w:ascii="Times New Roman" w:eastAsia="Times New Roman" w:hAnsi="Times New Roman"/>
                <w:lang w:val="ru-RU"/>
              </w:rPr>
              <w:t xml:space="preserve">Взаимные превращения жидкостей и газов. </w:t>
            </w:r>
            <w:r w:rsidRPr="001534B8">
              <w:rPr>
                <w:rFonts w:ascii="Times New Roman" w:eastAsia="Times New Roman" w:hAnsi="Times New Roman"/>
              </w:rPr>
              <w:t>Твердые тела</w:t>
            </w:r>
          </w:p>
        </w:tc>
        <w:tc>
          <w:tcPr>
            <w:tcW w:w="851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34B8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380"/>
              <w:jc w:val="both"/>
              <w:rPr>
                <w:rFonts w:ascii="Times New Roman" w:hAnsi="Times New Roman"/>
              </w:rPr>
            </w:pPr>
            <w:r w:rsidRPr="001534B8">
              <w:rPr>
                <w:rFonts w:ascii="Times New Roman" w:hAnsi="Times New Roman"/>
              </w:rPr>
              <w:t>Термодинамика</w:t>
            </w:r>
          </w:p>
        </w:tc>
        <w:tc>
          <w:tcPr>
            <w:tcW w:w="851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852508" w:rsidRPr="00B97E3C" w:rsidRDefault="00B97E3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34B8">
              <w:rPr>
                <w:rFonts w:ascii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IV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jc w:val="both"/>
              <w:rPr>
                <w:rFonts w:ascii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Электродинамика</w:t>
            </w:r>
          </w:p>
        </w:tc>
        <w:tc>
          <w:tcPr>
            <w:tcW w:w="851" w:type="dxa"/>
            <w:vAlign w:val="center"/>
          </w:tcPr>
          <w:p w:rsidR="00852508" w:rsidRPr="00B97E3C" w:rsidRDefault="00852508" w:rsidP="00A3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1534B8">
              <w:rPr>
                <w:rFonts w:ascii="Times New Roman" w:hAnsi="Times New Roman"/>
                <w:b/>
              </w:rPr>
              <w:t>3</w:t>
            </w:r>
            <w:r w:rsidR="00A22955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852508" w:rsidRPr="00B97E3C" w:rsidRDefault="00852508" w:rsidP="00A373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1534B8">
              <w:rPr>
                <w:rFonts w:ascii="Times New Roman" w:hAnsi="Times New Roman"/>
                <w:b/>
              </w:rPr>
              <w:t>3</w:t>
            </w:r>
            <w:r w:rsidR="00A22955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1534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52508" w:rsidRPr="00DC0FD2" w:rsidRDefault="00DC0FD2" w:rsidP="001534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459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Электростатика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459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Постоянный электрический ток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852508" w:rsidRPr="003B7FF1" w:rsidRDefault="00852508" w:rsidP="001534B8">
            <w:pPr>
              <w:ind w:left="459"/>
              <w:jc w:val="both"/>
              <w:rPr>
                <w:rFonts w:ascii="Times New Roman" w:eastAsia="Times New Roman" w:hAnsi="Times New Roman"/>
                <w:bCs/>
                <w:lang w:val="ru-RU"/>
              </w:rPr>
            </w:pPr>
            <w:r w:rsidRPr="003B7FF1">
              <w:rPr>
                <w:rFonts w:ascii="Times New Roman" w:eastAsia="Times New Roman" w:hAnsi="Times New Roman"/>
                <w:bCs/>
                <w:lang w:val="ru-RU"/>
              </w:rPr>
              <w:t>Электрический ток в различных средах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DC0FD2" w:rsidRDefault="00DC0FD2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459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Магнитное поле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ind w:left="459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Электромагнитная индукция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V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</w:rPr>
              <w:t>Колебания и волны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11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Механические и электромагнитные колебания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Производство электроэнергии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Механические и электромагнитные волны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VI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534B8">
              <w:rPr>
                <w:rFonts w:ascii="Times New Roman" w:eastAsia="Times New Roman" w:hAnsi="Times New Roman"/>
              </w:rPr>
              <w:t>Оптика</w:t>
            </w:r>
          </w:p>
        </w:tc>
        <w:tc>
          <w:tcPr>
            <w:tcW w:w="851" w:type="dxa"/>
            <w:vAlign w:val="center"/>
          </w:tcPr>
          <w:p w:rsidR="00852508" w:rsidRPr="008D2E31" w:rsidRDefault="00852508" w:rsidP="008D2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  <w:r w:rsidR="008D2E31"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852508" w:rsidRPr="008D2E31" w:rsidRDefault="00852508" w:rsidP="008D2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  <w:r w:rsidR="008D2E31">
              <w:rPr>
                <w:rFonts w:ascii="Times New Roman" w:eastAsia="Times New Roman" w:hAnsi="Times New Roman"/>
                <w:b/>
                <w:lang w:val="ru-RU"/>
              </w:rPr>
              <w:t>0</w:t>
            </w:r>
          </w:p>
        </w:tc>
        <w:tc>
          <w:tcPr>
            <w:tcW w:w="993" w:type="dxa"/>
            <w:vAlign w:val="center"/>
          </w:tcPr>
          <w:p w:rsidR="00852508" w:rsidRPr="008D2E31" w:rsidRDefault="008D2E31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852508" w:rsidRPr="001534B8" w:rsidRDefault="00D37F6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Световые волны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993" w:type="dxa"/>
            <w:vAlign w:val="center"/>
          </w:tcPr>
          <w:p w:rsidR="00852508" w:rsidRPr="008D2E31" w:rsidRDefault="008D2E31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992" w:type="dxa"/>
            <w:vAlign w:val="center"/>
          </w:tcPr>
          <w:p w:rsidR="00852508" w:rsidRPr="001534B8" w:rsidRDefault="00D37F6C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7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Излучение и спектры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VII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534B8">
              <w:rPr>
                <w:rFonts w:ascii="Times New Roman" w:eastAsia="Times New Roman" w:hAnsi="Times New Roman"/>
              </w:rPr>
              <w:t>СТО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VIII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534B8">
              <w:rPr>
                <w:rFonts w:ascii="Times New Roman" w:eastAsia="Times New Roman" w:hAnsi="Times New Roman"/>
              </w:rPr>
              <w:t>Квантовая физика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15</w:t>
            </w:r>
          </w:p>
        </w:tc>
        <w:tc>
          <w:tcPr>
            <w:tcW w:w="850" w:type="dxa"/>
            <w:vAlign w:val="center"/>
          </w:tcPr>
          <w:p w:rsidR="00852508" w:rsidRPr="008D2E31" w:rsidRDefault="00852508" w:rsidP="008D2E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  <w:r w:rsidR="008D2E31">
              <w:rPr>
                <w:rFonts w:ascii="Times New Roman" w:eastAsia="Times New Roman" w:hAnsi="Times New Roman"/>
                <w:b/>
                <w:lang w:val="ru-RU"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8D2E31" w:rsidRDefault="008D2E31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2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2</w:t>
            </w:r>
          </w:p>
        </w:tc>
      </w:tr>
      <w:tr w:rsidR="00852508" w:rsidRPr="002A6229" w:rsidTr="0064104F">
        <w:trPr>
          <w:trHeight w:val="329"/>
        </w:trPr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Световые кванты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Атомная физика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rPr>
          <w:trHeight w:val="415"/>
        </w:trPr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ind w:left="318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  <w:bCs/>
              </w:rPr>
              <w:t>Физика атомного ядра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1534B8">
              <w:rPr>
                <w:rFonts w:ascii="Times New Roman" w:eastAsia="Times New Roman" w:hAnsi="Times New Roman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IX</w:t>
            </w: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534B8">
              <w:rPr>
                <w:rFonts w:ascii="Times New Roman" w:eastAsia="Times New Roman" w:hAnsi="Times New Roman"/>
              </w:rPr>
              <w:t>Строение и эволюция Вселенной</w:t>
            </w:r>
          </w:p>
        </w:tc>
        <w:tc>
          <w:tcPr>
            <w:tcW w:w="851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</w:rPr>
            </w:pPr>
            <w:r w:rsidRPr="001534B8">
              <w:rPr>
                <w:rFonts w:ascii="Times New Roman" w:eastAsia="Times New Roman" w:hAnsi="Times New Roman"/>
              </w:rPr>
              <w:t>Значение физики</w:t>
            </w:r>
          </w:p>
        </w:tc>
        <w:tc>
          <w:tcPr>
            <w:tcW w:w="851" w:type="dxa"/>
            <w:vAlign w:val="center"/>
          </w:tcPr>
          <w:p w:rsidR="00852508" w:rsidRPr="00092C1A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852508" w:rsidRPr="00DC0FD2" w:rsidRDefault="00DC0FD2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ru-RU"/>
              </w:rPr>
              <w:t>Повторение</w:t>
            </w:r>
          </w:p>
        </w:tc>
        <w:tc>
          <w:tcPr>
            <w:tcW w:w="851" w:type="dxa"/>
            <w:vAlign w:val="center"/>
          </w:tcPr>
          <w:p w:rsidR="00852508" w:rsidRPr="008D2E31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993" w:type="dxa"/>
            <w:vAlign w:val="center"/>
          </w:tcPr>
          <w:p w:rsidR="00852508" w:rsidRPr="008D2E31" w:rsidRDefault="008D2E31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852508" w:rsidRPr="00DC0FD2" w:rsidRDefault="00DC0FD2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</w:t>
            </w:r>
          </w:p>
        </w:tc>
      </w:tr>
      <w:tr w:rsidR="00852508" w:rsidRPr="002A6229" w:rsidTr="0064104F">
        <w:tc>
          <w:tcPr>
            <w:tcW w:w="709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827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</w:rPr>
            </w:pPr>
            <w:r w:rsidRPr="001534B8">
              <w:rPr>
                <w:rFonts w:ascii="Times New Roman" w:eastAsia="Times New Roman" w:hAnsi="Times New Roman"/>
                <w:b/>
                <w:bCs/>
              </w:rPr>
              <w:t>Итого</w:t>
            </w:r>
          </w:p>
        </w:tc>
        <w:tc>
          <w:tcPr>
            <w:tcW w:w="851" w:type="dxa"/>
            <w:vAlign w:val="center"/>
          </w:tcPr>
          <w:p w:rsidR="00852508" w:rsidRPr="00A22955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13</w:t>
            </w:r>
            <w:r w:rsidR="00092C1A">
              <w:rPr>
                <w:rFonts w:ascii="Times New Roman" w:eastAsia="Times New Roman" w:hAnsi="Times New Roman"/>
                <w:b/>
                <w:lang w:val="ru-RU"/>
              </w:rPr>
              <w:t>6</w:t>
            </w:r>
          </w:p>
        </w:tc>
        <w:tc>
          <w:tcPr>
            <w:tcW w:w="850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127</w:t>
            </w:r>
          </w:p>
        </w:tc>
        <w:tc>
          <w:tcPr>
            <w:tcW w:w="993" w:type="dxa"/>
            <w:vAlign w:val="center"/>
          </w:tcPr>
          <w:p w:rsidR="00852508" w:rsidRPr="008D2E31" w:rsidRDefault="008D2E31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>
              <w:rPr>
                <w:rFonts w:ascii="Times New Roman" w:eastAsia="Times New Roman" w:hAnsi="Times New Roman"/>
                <w:b/>
                <w:lang w:val="ru-RU"/>
              </w:rPr>
              <w:t>13</w:t>
            </w:r>
          </w:p>
        </w:tc>
        <w:tc>
          <w:tcPr>
            <w:tcW w:w="992" w:type="dxa"/>
            <w:vAlign w:val="center"/>
          </w:tcPr>
          <w:p w:rsidR="00852508" w:rsidRPr="001534B8" w:rsidRDefault="00852508" w:rsidP="001534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  <w:r w:rsidR="00D37F6C" w:rsidRPr="001534B8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852508" w:rsidRPr="00600ABD" w:rsidRDefault="00852508" w:rsidP="00600AB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1534B8">
              <w:rPr>
                <w:rFonts w:ascii="Times New Roman" w:eastAsia="Times New Roman" w:hAnsi="Times New Roman"/>
                <w:b/>
              </w:rPr>
              <w:t>1</w:t>
            </w:r>
            <w:r w:rsidR="00600ABD">
              <w:rPr>
                <w:rFonts w:ascii="Times New Roman" w:eastAsia="Times New Roman" w:hAnsi="Times New Roman"/>
                <w:b/>
                <w:lang w:val="ru-RU"/>
              </w:rPr>
              <w:t>4</w:t>
            </w:r>
          </w:p>
        </w:tc>
      </w:tr>
    </w:tbl>
    <w:p w:rsidR="00911E13" w:rsidRDefault="00BE34BD" w:rsidP="002A6229">
      <w:pPr>
        <w:rPr>
          <w:rFonts w:ascii="Times New Roman" w:hAnsi="Times New Roman"/>
          <w:b/>
          <w:i/>
        </w:rPr>
      </w:pPr>
      <w:r w:rsidRPr="002A6229">
        <w:rPr>
          <w:rFonts w:ascii="Times New Roman" w:hAnsi="Times New Roman"/>
          <w:b/>
          <w:i/>
        </w:rPr>
        <w:lastRenderedPageBreak/>
        <w:tab/>
      </w:r>
    </w:p>
    <w:p w:rsidR="00E7004A" w:rsidRDefault="00E7004A" w:rsidP="00911E1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E7004A" w:rsidRDefault="00E7004A" w:rsidP="00911E1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E7004A" w:rsidRDefault="00E7004A" w:rsidP="00911E13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BE34BD" w:rsidRPr="00C033E6" w:rsidRDefault="00BE34BD" w:rsidP="00911E13">
      <w:pPr>
        <w:jc w:val="center"/>
        <w:rPr>
          <w:rFonts w:ascii="Times New Roman" w:hAnsi="Times New Roman"/>
          <w:b/>
          <w:i/>
          <w:sz w:val="28"/>
          <w:lang w:val="ru-RU"/>
        </w:rPr>
      </w:pPr>
      <w:r w:rsidRPr="00911E13">
        <w:rPr>
          <w:rFonts w:ascii="Times New Roman" w:hAnsi="Times New Roman"/>
          <w:b/>
          <w:sz w:val="28"/>
        </w:rPr>
        <w:t xml:space="preserve">Содержание </w:t>
      </w:r>
      <w:r w:rsidR="000975F7">
        <w:rPr>
          <w:rFonts w:ascii="Times New Roman" w:hAnsi="Times New Roman"/>
          <w:b/>
          <w:sz w:val="28"/>
          <w:lang w:val="ru-RU"/>
        </w:rPr>
        <w:t xml:space="preserve"> </w:t>
      </w:r>
      <w:r w:rsidR="00C033E6">
        <w:rPr>
          <w:rFonts w:ascii="Times New Roman" w:hAnsi="Times New Roman"/>
          <w:b/>
          <w:sz w:val="28"/>
          <w:lang w:val="ru-RU"/>
        </w:rPr>
        <w:t xml:space="preserve"> </w:t>
      </w:r>
      <w:r w:rsidRPr="00911E13">
        <w:rPr>
          <w:rFonts w:ascii="Times New Roman" w:hAnsi="Times New Roman"/>
          <w:b/>
          <w:sz w:val="28"/>
        </w:rPr>
        <w:t xml:space="preserve">учебного </w:t>
      </w:r>
      <w:r w:rsidR="00C033E6">
        <w:rPr>
          <w:rFonts w:ascii="Times New Roman" w:hAnsi="Times New Roman"/>
          <w:b/>
          <w:sz w:val="28"/>
          <w:lang w:val="ru-RU"/>
        </w:rPr>
        <w:t>курса</w:t>
      </w:r>
    </w:p>
    <w:p w:rsidR="00C033E6" w:rsidRDefault="00C033E6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A01CF9" w:rsidRPr="00C033E6" w:rsidRDefault="00A01CF9" w:rsidP="0064104F">
      <w:pPr>
        <w:rPr>
          <w:rFonts w:ascii="Times New Roman" w:eastAsia="Times New Roman" w:hAnsi="Times New Roman"/>
          <w:b/>
          <w:bCs/>
          <w:lang w:val="ru-RU"/>
        </w:rPr>
      </w:pPr>
      <w:r w:rsidRPr="00C033E6">
        <w:rPr>
          <w:rFonts w:ascii="Times New Roman" w:eastAsia="Times New Roman" w:hAnsi="Times New Roman"/>
          <w:b/>
          <w:bCs/>
          <w:lang w:val="ru-RU"/>
        </w:rPr>
        <w:t>1.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Введение. Основные особенности</w:t>
      </w:r>
      <w:r w:rsidR="00911E13" w:rsidRPr="00C033E6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C033E6">
        <w:rPr>
          <w:rFonts w:ascii="Times New Roman" w:eastAsia="Times New Roman" w:hAnsi="Times New Roman"/>
          <w:b/>
          <w:bCs/>
          <w:lang w:val="ru-RU"/>
        </w:rPr>
        <w:t>физического метода исследования (</w:t>
      </w:r>
      <w:r w:rsidR="008D2E31">
        <w:rPr>
          <w:rFonts w:ascii="Times New Roman" w:eastAsia="Times New Roman" w:hAnsi="Times New Roman"/>
          <w:b/>
          <w:bCs/>
          <w:lang w:val="ru-RU"/>
        </w:rPr>
        <w:t>3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C033E6">
        <w:rPr>
          <w:rFonts w:ascii="Times New Roman" w:eastAsia="Times New Roman" w:hAnsi="Times New Roman"/>
          <w:b/>
          <w:bCs/>
          <w:lang w:val="ru-RU"/>
        </w:rPr>
        <w:t>)</w:t>
      </w:r>
    </w:p>
    <w:p w:rsidR="0064104F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Научный метод познания окружающего мира: эксперимент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гипотеза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модель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(выводы-следствия с учетом границ модели) — критериальный эксперимент. Физическая теория. Приближенный характер физических законов.</w:t>
      </w:r>
      <w:r w:rsidRPr="002A6229">
        <w:rPr>
          <w:rFonts w:ascii="Times New Roman" w:eastAsia="Times New Roman" w:hAnsi="Times New Roman"/>
        </w:rPr>
        <w:t> </w:t>
      </w:r>
      <w:r w:rsidRPr="002A6229">
        <w:rPr>
          <w:rFonts w:ascii="Times New Roman" w:eastAsia="Times New Roman" w:hAnsi="Times New Roman"/>
          <w:i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Научное мировоззрение.</w:t>
      </w:r>
      <w:r w:rsidRPr="002A6229">
        <w:rPr>
          <w:rFonts w:ascii="Times New Roman" w:eastAsia="Times New Roman" w:hAnsi="Times New Roman"/>
        </w:rPr>
        <w:t> </w:t>
      </w:r>
    </w:p>
    <w:p w:rsidR="0064104F" w:rsidRPr="003B7FF1" w:rsidRDefault="00A01CF9" w:rsidP="0064104F">
      <w:pPr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2.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Механика (2</w:t>
      </w:r>
      <w:r w:rsidR="008D2E31">
        <w:rPr>
          <w:rFonts w:ascii="Times New Roman" w:eastAsia="Times New Roman" w:hAnsi="Times New Roman"/>
          <w:b/>
          <w:bCs/>
          <w:lang w:val="ru-RU"/>
        </w:rPr>
        <w:t>7</w:t>
      </w:r>
      <w:r w:rsidR="0064104F" w:rsidRPr="003B7FF1">
        <w:rPr>
          <w:rFonts w:ascii="Times New Roman" w:eastAsia="Times New Roman" w:hAnsi="Times New Roman"/>
          <w:b/>
          <w:bCs/>
          <w:lang w:val="ru-RU"/>
        </w:rPr>
        <w:t xml:space="preserve"> 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="0064104F"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64104F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Классическая механика как фундаментальная физическая теория. Границы ее применимости.</w:t>
      </w:r>
    </w:p>
    <w:p w:rsidR="0064104F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Кинематика.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Механическое движение. Материальная точка. Относительность механического движения. Система отсчета. Координаты.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 Вектор перемещения. Скорость. Ускорение. Прямолинейное движение с постоянным ускорением. Свободное падение тел. Движение тела по окружности.</w:t>
      </w:r>
      <w:r w:rsidRPr="002A6229">
        <w:rPr>
          <w:rFonts w:ascii="Times New Roman" w:eastAsia="Times New Roman" w:hAnsi="Times New Roman"/>
        </w:rPr>
        <w:t> </w:t>
      </w:r>
      <w:r w:rsidR="007F74CF" w:rsidRPr="003B7FF1">
        <w:rPr>
          <w:rFonts w:ascii="Times New Roman" w:eastAsia="Times New Roman" w:hAnsi="Times New Roman"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>Центростремительное ускорение.</w:t>
      </w:r>
    </w:p>
    <w:p w:rsidR="0064104F" w:rsidRPr="008C16E6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Кинематика твердого тела.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Поступательное движение. Вращательное движение твердого тела. </w:t>
      </w:r>
      <w:r w:rsidRPr="008C16E6">
        <w:rPr>
          <w:rFonts w:ascii="Times New Roman" w:eastAsia="Times New Roman" w:hAnsi="Times New Roman"/>
          <w:lang w:val="ru-RU"/>
        </w:rPr>
        <w:t>Угловая и линейная скорости вращения.</w:t>
      </w:r>
    </w:p>
    <w:p w:rsidR="00E21C22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C31B46">
        <w:rPr>
          <w:rFonts w:ascii="Times New Roman" w:eastAsia="Times New Roman" w:hAnsi="Times New Roman"/>
          <w:b/>
          <w:bCs/>
          <w:lang w:val="ru-RU"/>
        </w:rPr>
        <w:t>Динамика.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C31B46">
        <w:rPr>
          <w:rFonts w:ascii="Times New Roman" w:eastAsia="Times New Roman" w:hAnsi="Times New Roman"/>
          <w:lang w:val="ru-RU"/>
        </w:rPr>
        <w:t xml:space="preserve">Основное утверждение механики. </w:t>
      </w:r>
      <w:r w:rsidRPr="003B7FF1">
        <w:rPr>
          <w:rFonts w:ascii="Times New Roman" w:eastAsia="Times New Roman" w:hAnsi="Times New Roman"/>
          <w:lang w:val="ru-RU"/>
        </w:rPr>
        <w:t xml:space="preserve">Первый закон Ньютона. Инерциальные системы отсчета. </w:t>
      </w:r>
      <w:r w:rsidRPr="008C16E6">
        <w:rPr>
          <w:rFonts w:ascii="Times New Roman" w:eastAsia="Times New Roman" w:hAnsi="Times New Roman"/>
          <w:lang w:val="ru-RU"/>
        </w:rPr>
        <w:t xml:space="preserve">Сила. Связь между силой и ускорением. </w:t>
      </w:r>
      <w:r w:rsidRPr="003B7FF1">
        <w:rPr>
          <w:rFonts w:ascii="Times New Roman" w:eastAsia="Times New Roman" w:hAnsi="Times New Roman"/>
          <w:lang w:val="ru-RU"/>
        </w:rPr>
        <w:t>Второй закон Ньютона. Масса.</w:t>
      </w:r>
      <w:r w:rsidRPr="002A6229">
        <w:rPr>
          <w:rFonts w:ascii="Times New Roman" w:eastAsia="Times New Roman" w:hAnsi="Times New Roman"/>
        </w:rPr>
        <w:t> </w:t>
      </w:r>
      <w:r w:rsidR="007F74CF" w:rsidRPr="003B7FF1">
        <w:rPr>
          <w:rFonts w:ascii="Times New Roman" w:eastAsia="Times New Roman" w:hAnsi="Times New Roman"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>Третий закон Ньютона. Принцип относительности Галилея.</w:t>
      </w:r>
    </w:p>
    <w:p w:rsidR="00E21C22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Силы в природе.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Сила тяготения. Закон всемирного тяготения. Первая космическая скорость. Сила тяжести и вес.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/>
          <w:iCs/>
          <w:lang w:val="ru-RU"/>
        </w:rPr>
        <w:t>Невесомость.</w:t>
      </w:r>
      <w:r w:rsidR="007F74CF" w:rsidRPr="003B7FF1">
        <w:rPr>
          <w:rFonts w:ascii="Times New Roman" w:eastAsia="Times New Roman" w:hAnsi="Times New Roman"/>
          <w:i/>
          <w:iCs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>Сила упругости. Закон Гука. Силы трения.</w:t>
      </w:r>
    </w:p>
    <w:p w:rsidR="00E21C22" w:rsidRPr="003B7FF1" w:rsidRDefault="00A01CF9" w:rsidP="0064104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Законы сохранения в механике.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Импульс. Закон сохранения импульса. Реактивное движение. Работа силы. Кинетическая энергия. Потенциальная энергия. Закон сохране</w:t>
      </w:r>
      <w:r w:rsidR="00E21C22" w:rsidRPr="003B7FF1">
        <w:rPr>
          <w:rFonts w:ascii="Times New Roman" w:eastAsia="Times New Roman" w:hAnsi="Times New Roman"/>
          <w:lang w:val="ru-RU"/>
        </w:rPr>
        <w:t>ния механической энергии.</w:t>
      </w:r>
    </w:p>
    <w:p w:rsidR="00E21C22" w:rsidRPr="003B7FF1" w:rsidRDefault="00A01CF9" w:rsidP="00E21C22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C033E6">
        <w:rPr>
          <w:rFonts w:ascii="Times New Roman" w:eastAsia="Times New Roman" w:hAnsi="Times New Roman"/>
          <w:lang w:val="ru-RU"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C033E6">
        <w:rPr>
          <w:rFonts w:ascii="Times New Roman" w:eastAsia="Times New Roman" w:hAnsi="Times New Roman"/>
          <w:lang w:val="ru-RU"/>
        </w:rPr>
        <w:br/>
      </w:r>
      <w:r w:rsidRPr="002A6229">
        <w:rPr>
          <w:rFonts w:ascii="Times New Roman" w:eastAsia="Times New Roman" w:hAnsi="Times New Roman"/>
        </w:rPr>
        <w:t>      </w:t>
      </w:r>
      <w:r w:rsidRPr="002A6229">
        <w:rPr>
          <w:rFonts w:ascii="Times New Roman" w:eastAsia="Times New Roman" w:hAnsi="Times New Roman"/>
          <w:i/>
          <w:iCs/>
        </w:rPr>
        <w:t>      </w:t>
      </w: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Фронтальные лабораторные работы</w:t>
      </w:r>
      <w:r w:rsidR="00C033E6">
        <w:rPr>
          <w:rFonts w:ascii="Times New Roman" w:eastAsia="Times New Roman" w:hAnsi="Times New Roman"/>
          <w:b/>
          <w:bCs/>
          <w:i/>
          <w:iCs/>
          <w:lang w:val="ru-RU"/>
        </w:rPr>
        <w:t>: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br/>
      </w:r>
      <w:r w:rsidRPr="002A6229">
        <w:rPr>
          <w:rFonts w:ascii="Times New Roman" w:eastAsia="Times New Roman" w:hAnsi="Times New Roman"/>
        </w:rPr>
        <w:t>      </w:t>
      </w:r>
      <w:r w:rsidR="00E21C22" w:rsidRPr="003B7FF1">
        <w:rPr>
          <w:rFonts w:ascii="Times New Roman" w:eastAsia="Times New Roman" w:hAnsi="Times New Roman"/>
          <w:lang w:val="ru-RU"/>
        </w:rPr>
        <w:t xml:space="preserve">      </w:t>
      </w:r>
      <w:r w:rsidRPr="003B7FF1">
        <w:rPr>
          <w:rFonts w:ascii="Times New Roman" w:eastAsia="Times New Roman" w:hAnsi="Times New Roman"/>
          <w:lang w:val="ru-RU"/>
        </w:rPr>
        <w:t>1.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Движение тела по окружности под действием сил упругости и тяжести.</w:t>
      </w:r>
      <w:r w:rsidRPr="003B7FF1">
        <w:rPr>
          <w:rFonts w:ascii="Times New Roman" w:eastAsia="Times New Roman" w:hAnsi="Times New Roman"/>
          <w:lang w:val="ru-RU"/>
        </w:rPr>
        <w:br/>
      </w:r>
      <w:r w:rsidRPr="002A6229">
        <w:rPr>
          <w:rFonts w:ascii="Times New Roman" w:eastAsia="Times New Roman" w:hAnsi="Times New Roman"/>
        </w:rPr>
        <w:t>      </w:t>
      </w:r>
      <w:r w:rsidR="00E21C22" w:rsidRPr="003B7FF1">
        <w:rPr>
          <w:rFonts w:ascii="Times New Roman" w:eastAsia="Times New Roman" w:hAnsi="Times New Roman"/>
          <w:lang w:val="ru-RU"/>
        </w:rPr>
        <w:t xml:space="preserve">      </w:t>
      </w:r>
      <w:r w:rsidRPr="003B7FF1">
        <w:rPr>
          <w:rFonts w:ascii="Times New Roman" w:eastAsia="Times New Roman" w:hAnsi="Times New Roman"/>
          <w:lang w:val="ru-RU"/>
        </w:rPr>
        <w:t>2.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Изучение закона сохранения механической энергии.</w:t>
      </w:r>
    </w:p>
    <w:p w:rsidR="00A01CF9" w:rsidRPr="003B7FF1" w:rsidRDefault="00A01CF9" w:rsidP="00E21C22">
      <w:pPr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3.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Молекулярная физика. Термодинамика (21 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E21C22" w:rsidRPr="003B7FF1" w:rsidRDefault="00A01CF9" w:rsidP="00E21C22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Основы молекулярной физики.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Возникновение атомистической гипотезы строения вещества и ее экспериментальные доказательства.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Модель идеального газа.</w:t>
      </w:r>
      <w:r w:rsidR="007F74CF" w:rsidRPr="003B7FF1">
        <w:rPr>
          <w:rFonts w:ascii="Times New Roman" w:eastAsia="Times New Roman" w:hAnsi="Times New Roman"/>
          <w:lang w:val="ru-RU"/>
        </w:rPr>
        <w:t xml:space="preserve"> </w:t>
      </w:r>
      <w:r w:rsidRPr="003B7FF1">
        <w:rPr>
          <w:rFonts w:ascii="Times New Roman" w:eastAsia="Times New Roman" w:hAnsi="Times New Roman"/>
          <w:iCs/>
          <w:lang w:val="ru-RU"/>
        </w:rPr>
        <w:t>Границы применимости модели.</w:t>
      </w:r>
      <w:r w:rsidRPr="002A6229">
        <w:rPr>
          <w:rFonts w:ascii="Times New Roman" w:eastAsia="Times New Roman" w:hAnsi="Times New Roman"/>
          <w:i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Основное уравнение молекулярно-кинетической теории газа.</w:t>
      </w:r>
    </w:p>
    <w:p w:rsidR="00E21C22" w:rsidRPr="003B7FF1" w:rsidRDefault="00A01CF9" w:rsidP="00E21C22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Температура. Энергия теплового движения молекул.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Тепловое равновесие. Определение температуры. Абсолютная температура. Температура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мера средней кинетической энергии молекул.</w:t>
      </w:r>
    </w:p>
    <w:p w:rsidR="00E21C22" w:rsidRPr="003B7FF1" w:rsidRDefault="00A01CF9" w:rsidP="00E21C22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Уравнение состояния идеального газа.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Уравнение Менделеева</w:t>
      </w:r>
      <w:r w:rsidRPr="002A6229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Клапейрона. Газовые законы.</w:t>
      </w:r>
    </w:p>
    <w:p w:rsidR="00E21C22" w:rsidRPr="003B7FF1" w:rsidRDefault="00A01CF9" w:rsidP="00E21C22">
      <w:pPr>
        <w:ind w:firstLine="709"/>
        <w:rPr>
          <w:rFonts w:ascii="Times New Roman" w:eastAsia="Times New Roman" w:hAnsi="Times New Roman"/>
          <w:lang w:val="ru-RU"/>
        </w:rPr>
      </w:pPr>
      <w:r w:rsidRPr="00C31B46">
        <w:rPr>
          <w:rFonts w:ascii="Times New Roman" w:eastAsia="Times New Roman" w:hAnsi="Times New Roman"/>
          <w:b/>
          <w:bCs/>
          <w:lang w:val="ru-RU"/>
        </w:rPr>
        <w:t>Термодинамика.</w:t>
      </w:r>
      <w:r w:rsidRPr="002A6229">
        <w:rPr>
          <w:rFonts w:ascii="Times New Roman" w:eastAsia="Times New Roman" w:hAnsi="Times New Roman"/>
          <w:b/>
          <w:bCs/>
        </w:rPr>
        <w:t> </w:t>
      </w:r>
      <w:r w:rsidRPr="00C31B46">
        <w:rPr>
          <w:rFonts w:ascii="Times New Roman" w:eastAsia="Times New Roman" w:hAnsi="Times New Roman"/>
          <w:lang w:val="ru-RU"/>
        </w:rPr>
        <w:t xml:space="preserve">Внутренняя энергия. </w:t>
      </w:r>
      <w:r w:rsidRPr="003B7FF1">
        <w:rPr>
          <w:rFonts w:ascii="Times New Roman" w:eastAsia="Times New Roman" w:hAnsi="Times New Roman"/>
          <w:lang w:val="ru-RU"/>
        </w:rPr>
        <w:t xml:space="preserve">Работа в термодинамике. Количество теплоты. </w:t>
      </w:r>
      <w:r w:rsidRPr="008C16E6">
        <w:rPr>
          <w:rFonts w:ascii="Times New Roman" w:eastAsia="Times New Roman" w:hAnsi="Times New Roman"/>
          <w:lang w:val="ru-RU"/>
        </w:rPr>
        <w:t>Теплоемкость. Первый закон термодинамики. Изопроцессы.</w:t>
      </w:r>
      <w:r w:rsidRPr="008C16E6">
        <w:rPr>
          <w:rFonts w:ascii="Times New Roman" w:eastAsia="Times New Roman" w:hAnsi="Times New Roman"/>
          <w:iCs/>
          <w:lang w:val="ru-RU"/>
        </w:rPr>
        <w:t xml:space="preserve"> Адиабатный процесс.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Второй закон термодинамики: статистическое истолкование необратимости процессов в природе. Порядок и хаос. Тепловые двигатели: двигатель внутреннего сгорания, дизель.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КПД двигателей.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Проблемы энергетики и охраны окружающей среды.</w:t>
      </w:r>
    </w:p>
    <w:p w:rsidR="00B35109" w:rsidRPr="003B7FF1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lastRenderedPageBreak/>
        <w:t>Взаимное превращение жидкостей и газов. Твердые тела.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Модель строения жидкостей.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Испарение и кипение. Насыщенный пар. Влажность воздуха. Кристаллические и аморфные тела.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Модели строения твердых тел. Плавление и отвердевание.</w:t>
      </w:r>
    </w:p>
    <w:p w:rsidR="00B35109" w:rsidRPr="003B7FF1" w:rsidRDefault="00A01CF9" w:rsidP="00B35109">
      <w:pPr>
        <w:ind w:firstLine="709"/>
        <w:rPr>
          <w:rFonts w:ascii="Times New Roman" w:eastAsia="Times New Roman" w:hAnsi="Times New Roman"/>
          <w:i/>
          <w:lang w:val="ru-RU"/>
        </w:rPr>
      </w:pP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Фронтальные лабораторные работы</w:t>
      </w:r>
      <w:r w:rsidRPr="00C033E6">
        <w:rPr>
          <w:rFonts w:ascii="Times New Roman" w:eastAsia="Times New Roman" w:hAnsi="Times New Roman"/>
          <w:i/>
        </w:rPr>
        <w:t> </w:t>
      </w:r>
    </w:p>
    <w:p w:rsidR="00623D25" w:rsidRPr="003B7FF1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3.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Опытная проверка закона Гей-Люссака.</w:t>
      </w:r>
    </w:p>
    <w:p w:rsidR="00A01CF9" w:rsidRPr="003B7FF1" w:rsidRDefault="00A01CF9" w:rsidP="000D53AF">
      <w:pPr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4.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Электродинамика (3</w:t>
      </w:r>
      <w:r w:rsidR="008D2E31">
        <w:rPr>
          <w:rFonts w:ascii="Times New Roman" w:eastAsia="Times New Roman" w:hAnsi="Times New Roman"/>
          <w:b/>
          <w:bCs/>
          <w:lang w:val="ru-RU"/>
        </w:rPr>
        <w:t>0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B35109" w:rsidRPr="00C31B46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Электростатика.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</w:t>
      </w:r>
      <w:r w:rsidRPr="00C31B46">
        <w:rPr>
          <w:rFonts w:ascii="Times New Roman" w:eastAsia="Times New Roman" w:hAnsi="Times New Roman"/>
          <w:lang w:val="ru-RU"/>
        </w:rPr>
        <w:t>Электроемкость. Конденсаторы. Энергия электрического поля конденсатора.</w:t>
      </w:r>
    </w:p>
    <w:p w:rsidR="00B35109" w:rsidRPr="003B7FF1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Постоянный электрический ток.</w:t>
      </w:r>
      <w:r w:rsidRPr="00E21C22">
        <w:rPr>
          <w:rFonts w:ascii="Times New Roman" w:eastAsia="Times New Roman" w:hAnsi="Times New Roman"/>
          <w:b/>
          <w:bCs/>
        </w:rPr>
        <w:t> </w:t>
      </w:r>
      <w:r w:rsidR="00B35109" w:rsidRPr="003B7FF1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 xml:space="preserve">Сила тока. Закон Ома для участка цепи. </w:t>
      </w:r>
      <w:r w:rsidRPr="008C16E6">
        <w:rPr>
          <w:rFonts w:ascii="Times New Roman" w:eastAsia="Times New Roman" w:hAnsi="Times New Roman"/>
          <w:lang w:val="ru-RU"/>
        </w:rPr>
        <w:t xml:space="preserve">Сопротивление. Электрические цепи. </w:t>
      </w:r>
      <w:r w:rsidRPr="003B7FF1">
        <w:rPr>
          <w:rFonts w:ascii="Times New Roman" w:eastAsia="Times New Roman" w:hAnsi="Times New Roman"/>
          <w:lang w:val="ru-RU"/>
        </w:rPr>
        <w:t>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936823" w:rsidRPr="003B7FF1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Электрический ток в различных средах.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Электрический ток </w:t>
      </w:r>
      <w:r w:rsidR="00B35109" w:rsidRPr="003B7FF1">
        <w:rPr>
          <w:rFonts w:ascii="Times New Roman" w:eastAsia="Times New Roman" w:hAnsi="Times New Roman"/>
          <w:lang w:val="ru-RU"/>
        </w:rPr>
        <w:t xml:space="preserve">в 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металлах.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 xml:space="preserve">Зависимость сопротивления от температуры. </w:t>
      </w:r>
      <w:r w:rsidR="00B35109" w:rsidRPr="003B7FF1">
        <w:rPr>
          <w:rFonts w:ascii="Times New Roman" w:eastAsia="Times New Roman" w:hAnsi="Times New Roman"/>
          <w:iCs/>
          <w:lang w:val="ru-RU"/>
        </w:rPr>
        <w:t>С</w:t>
      </w:r>
      <w:r w:rsidRPr="003B7FF1">
        <w:rPr>
          <w:rFonts w:ascii="Times New Roman" w:eastAsia="Times New Roman" w:hAnsi="Times New Roman"/>
          <w:iCs/>
          <w:lang w:val="ru-RU"/>
        </w:rPr>
        <w:t>верхпроводимость.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Полупроводники. Собственная и примесная проводимости полупроводников,</w:t>
      </w:r>
      <w:r w:rsidR="00E75DD2" w:rsidRPr="003B7FF1">
        <w:rPr>
          <w:rFonts w:ascii="Times New Roman" w:eastAsia="Times New Roman" w:hAnsi="Times New Roman"/>
          <w:lang w:val="ru-RU"/>
        </w:rPr>
        <w:t xml:space="preserve"> 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р</w:t>
      </w:r>
      <w:r w:rsidRPr="003B7FF1">
        <w:rPr>
          <w:rFonts w:ascii="Times New Roman" w:eastAsia="Times New Roman" w:hAnsi="Times New Roman"/>
          <w:lang w:val="ru-RU"/>
        </w:rPr>
        <w:t>—</w:t>
      </w:r>
      <w:r w:rsidRPr="003B7FF1">
        <w:rPr>
          <w:rFonts w:ascii="Times New Roman" w:eastAsia="Times New Roman" w:hAnsi="Times New Roman"/>
          <w:iCs/>
          <w:lang w:val="ru-RU"/>
        </w:rPr>
        <w:t>п-</w:t>
      </w:r>
      <w:r w:rsidRPr="003B7FF1">
        <w:rPr>
          <w:rFonts w:ascii="Times New Roman" w:eastAsia="Times New Roman" w:hAnsi="Times New Roman"/>
          <w:lang w:val="ru-RU"/>
        </w:rPr>
        <w:t>переход. Электрический ток в жидкостях. Электрический ток в вакууме. Электрический ток в газах. Плазма.</w:t>
      </w:r>
    </w:p>
    <w:p w:rsidR="00936823" w:rsidRPr="00C31B46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Магнитное поле.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Взаимодействие токов. Магнитное поле. Индукция магнитного поля. </w:t>
      </w:r>
      <w:r w:rsidRPr="008C16E6">
        <w:rPr>
          <w:rFonts w:ascii="Times New Roman" w:eastAsia="Times New Roman" w:hAnsi="Times New Roman"/>
          <w:lang w:val="ru-RU"/>
        </w:rPr>
        <w:t xml:space="preserve">Сила Ампера. </w:t>
      </w:r>
      <w:r w:rsidRPr="00C31B46">
        <w:rPr>
          <w:rFonts w:ascii="Times New Roman" w:eastAsia="Times New Roman" w:hAnsi="Times New Roman"/>
          <w:lang w:val="ru-RU"/>
        </w:rPr>
        <w:t>Сила Лоренца. Магнитные свойства вещества.</w:t>
      </w:r>
    </w:p>
    <w:p w:rsidR="00936823" w:rsidRPr="003B7FF1" w:rsidRDefault="00A01CF9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Электромагнитная индукция.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Открытие электромагнитной индукции. Правило Ленца.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Электроизмерительные приборы.</w:t>
      </w:r>
      <w:r w:rsidR="00623D25" w:rsidRPr="003B7FF1">
        <w:rPr>
          <w:rFonts w:ascii="Times New Roman" w:eastAsia="Times New Roman" w:hAnsi="Times New Roman"/>
          <w:iCs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 xml:space="preserve">Магнитный поток. Закон электромагнитной индукции. Вихревое электрическое поле. Самоиндукция. </w:t>
      </w:r>
      <w:r w:rsidRPr="008C16E6">
        <w:rPr>
          <w:rFonts w:ascii="Times New Roman" w:eastAsia="Times New Roman" w:hAnsi="Times New Roman"/>
          <w:lang w:val="ru-RU"/>
        </w:rPr>
        <w:t>Индуктивность. Энергия магнитного поля.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Магнитные свойства вещества.</w:t>
      </w:r>
      <w:r w:rsidRPr="00E21C22">
        <w:rPr>
          <w:rFonts w:ascii="Times New Roman" w:eastAsia="Times New Roman" w:hAnsi="Times New Roman"/>
          <w:iCs/>
        </w:rPr>
        <w:t> </w:t>
      </w:r>
      <w:r w:rsidR="00936823" w:rsidRPr="003B7FF1">
        <w:rPr>
          <w:rFonts w:ascii="Times New Roman" w:eastAsia="Times New Roman" w:hAnsi="Times New Roman"/>
          <w:lang w:val="ru-RU"/>
        </w:rPr>
        <w:t>Электромагнитное поле.</w:t>
      </w:r>
    </w:p>
    <w:p w:rsidR="00936823" w:rsidRPr="00C033E6" w:rsidRDefault="00A01CF9" w:rsidP="00B35109">
      <w:pPr>
        <w:ind w:firstLine="709"/>
        <w:rPr>
          <w:rFonts w:ascii="Times New Roman" w:eastAsia="Times New Roman" w:hAnsi="Times New Roman"/>
          <w:i/>
          <w:lang w:val="ru-RU"/>
        </w:rPr>
      </w:pP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Фронтальные лабораторные работы</w:t>
      </w:r>
      <w:r w:rsidR="00C033E6" w:rsidRPr="00C033E6">
        <w:rPr>
          <w:rFonts w:ascii="Times New Roman" w:eastAsia="Times New Roman" w:hAnsi="Times New Roman"/>
          <w:b/>
          <w:bCs/>
          <w:i/>
          <w:iCs/>
          <w:lang w:val="ru-RU"/>
        </w:rPr>
        <w:t>:</w:t>
      </w:r>
    </w:p>
    <w:p w:rsidR="00936823" w:rsidRPr="003B7FF1" w:rsidRDefault="007F74CF" w:rsidP="00B35109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4</w:t>
      </w:r>
      <w:r w:rsidR="00A01CF9" w:rsidRPr="003B7FF1">
        <w:rPr>
          <w:rFonts w:ascii="Times New Roman" w:eastAsia="Times New Roman" w:hAnsi="Times New Roman"/>
          <w:lang w:val="ru-RU"/>
        </w:rPr>
        <w:t>.</w:t>
      </w:r>
      <w:r w:rsidR="00A01CF9" w:rsidRPr="00E21C22">
        <w:rPr>
          <w:rFonts w:ascii="Times New Roman" w:eastAsia="Times New Roman" w:hAnsi="Times New Roman"/>
        </w:rPr>
        <w:t> </w:t>
      </w:r>
      <w:r w:rsidR="00A01CF9" w:rsidRPr="003B7FF1">
        <w:rPr>
          <w:rFonts w:ascii="Times New Roman" w:eastAsia="Times New Roman" w:hAnsi="Times New Roman"/>
          <w:lang w:val="ru-RU"/>
        </w:rPr>
        <w:t>Изучение последовательного и параллельног</w:t>
      </w:r>
      <w:r w:rsidR="00936823" w:rsidRPr="003B7FF1">
        <w:rPr>
          <w:rFonts w:ascii="Times New Roman" w:eastAsia="Times New Roman" w:hAnsi="Times New Roman"/>
          <w:lang w:val="ru-RU"/>
        </w:rPr>
        <w:t>о соединений проводников.</w:t>
      </w:r>
    </w:p>
    <w:p w:rsidR="00936823" w:rsidRPr="003B7FF1" w:rsidRDefault="007F74CF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5</w:t>
      </w:r>
      <w:r w:rsidR="00A01CF9" w:rsidRPr="003B7FF1">
        <w:rPr>
          <w:rFonts w:ascii="Times New Roman" w:eastAsia="Times New Roman" w:hAnsi="Times New Roman"/>
          <w:lang w:val="ru-RU"/>
        </w:rPr>
        <w:t>.</w:t>
      </w:r>
      <w:r w:rsidR="00A01CF9" w:rsidRPr="00E21C22">
        <w:rPr>
          <w:rFonts w:ascii="Times New Roman" w:eastAsia="Times New Roman" w:hAnsi="Times New Roman"/>
        </w:rPr>
        <w:t> </w:t>
      </w:r>
      <w:r w:rsidR="00A01CF9" w:rsidRPr="003B7FF1">
        <w:rPr>
          <w:rFonts w:ascii="Times New Roman" w:eastAsia="Times New Roman" w:hAnsi="Times New Roman"/>
          <w:lang w:val="ru-RU"/>
        </w:rPr>
        <w:t>Измерение ЭДС и внутреннего сопротивления источника тока.</w:t>
      </w:r>
      <w:r w:rsidR="00A01CF9" w:rsidRPr="00E21C22">
        <w:rPr>
          <w:rFonts w:ascii="Times New Roman" w:eastAsia="Times New Roman" w:hAnsi="Times New Roman"/>
        </w:rPr>
        <w:t> </w:t>
      </w:r>
    </w:p>
    <w:p w:rsidR="00936823" w:rsidRPr="003B7FF1" w:rsidRDefault="007F74CF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6</w:t>
      </w:r>
      <w:r w:rsidR="00A01CF9" w:rsidRPr="003B7FF1">
        <w:rPr>
          <w:rFonts w:ascii="Times New Roman" w:eastAsia="Times New Roman" w:hAnsi="Times New Roman"/>
          <w:lang w:val="ru-RU"/>
        </w:rPr>
        <w:t>.</w:t>
      </w:r>
      <w:r w:rsidR="00A01CF9" w:rsidRPr="00E21C22">
        <w:rPr>
          <w:rFonts w:ascii="Times New Roman" w:eastAsia="Times New Roman" w:hAnsi="Times New Roman"/>
        </w:rPr>
        <w:t> </w:t>
      </w:r>
      <w:r w:rsidR="00A01CF9" w:rsidRPr="003B7FF1">
        <w:rPr>
          <w:rFonts w:ascii="Times New Roman" w:eastAsia="Times New Roman" w:hAnsi="Times New Roman"/>
          <w:lang w:val="ru-RU"/>
        </w:rPr>
        <w:t>Наблюдение д</w:t>
      </w:r>
      <w:r w:rsidR="00936823" w:rsidRPr="003B7FF1">
        <w:rPr>
          <w:rFonts w:ascii="Times New Roman" w:eastAsia="Times New Roman" w:hAnsi="Times New Roman"/>
          <w:lang w:val="ru-RU"/>
        </w:rPr>
        <w:t>ействия магнитного поля на ток.</w:t>
      </w:r>
    </w:p>
    <w:p w:rsidR="00A01CF9" w:rsidRPr="003B7FF1" w:rsidRDefault="007F74CF" w:rsidP="00936823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7</w:t>
      </w:r>
      <w:r w:rsidR="00A01CF9" w:rsidRPr="003B7FF1">
        <w:rPr>
          <w:rFonts w:ascii="Times New Roman" w:eastAsia="Times New Roman" w:hAnsi="Times New Roman"/>
          <w:lang w:val="ru-RU"/>
        </w:rPr>
        <w:t>. Изучение явления электромагнитной индукции.</w:t>
      </w:r>
    </w:p>
    <w:p w:rsidR="00936823" w:rsidRPr="003B7FF1" w:rsidRDefault="00921B91" w:rsidP="002A6229">
      <w:pPr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5.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Колебания и волны (11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="00A01CF9"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Механические колебания.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Свободные колебания. Математический маятник. Амплитуда, период, частота и фаза колебаний. Вынужденные колебания. Резонанс.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Электрические колебания.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Свободные колебания в колебательном контуре. Период свободных электрических колебаний. Вынужденные колебания. Переменный электрический ток.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Активное сопротивление, емкость и индуктивность в цепи переменного тока. Мощность в цепи переменного тока.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Производство, передача и потребление электрической энергии.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Генерирование энергии. Трансформатор. Переда</w:t>
      </w:r>
      <w:r w:rsidR="00936823" w:rsidRPr="003B7FF1">
        <w:rPr>
          <w:rFonts w:ascii="Times New Roman" w:eastAsia="Times New Roman" w:hAnsi="Times New Roman"/>
          <w:lang w:val="ru-RU"/>
        </w:rPr>
        <w:t>ча электрической энергии.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iCs/>
          <w:lang w:val="ru-RU"/>
        </w:rPr>
        <w:t>Механические волны.</w:t>
      </w:r>
      <w:r w:rsidRPr="003B7FF1">
        <w:rPr>
          <w:rFonts w:ascii="Times New Roman" w:eastAsia="Times New Roman" w:hAnsi="Times New Roman"/>
          <w:iCs/>
          <w:lang w:val="ru-RU"/>
        </w:rPr>
        <w:t xml:space="preserve"> Продольные и поперечные волны. Длина волны. Скорость распространения волны. </w:t>
      </w:r>
      <w:r w:rsidRPr="003B7FF1">
        <w:rPr>
          <w:rFonts w:ascii="Times New Roman" w:eastAsia="Times New Roman" w:hAnsi="Times New Roman"/>
          <w:lang w:val="ru-RU"/>
        </w:rPr>
        <w:t>Интерференция волн. Дифракция волн.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Электромагнитные волны.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Излучение электромагнитных волн. Свойства электромагнитных волн. Принцип радиосвязи. Телевидение.</w:t>
      </w:r>
    </w:p>
    <w:p w:rsidR="00A01CF9" w:rsidRPr="003B7FF1" w:rsidRDefault="00A01CF9" w:rsidP="00936823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Фронтальная лабораторная работа</w:t>
      </w:r>
      <w:r w:rsidR="00C033E6">
        <w:rPr>
          <w:rFonts w:ascii="Times New Roman" w:eastAsia="Times New Roman" w:hAnsi="Times New Roman"/>
          <w:lang w:val="ru-RU"/>
        </w:rPr>
        <w:t>:</w:t>
      </w:r>
      <w:r w:rsidRPr="003B7FF1">
        <w:rPr>
          <w:rFonts w:ascii="Times New Roman" w:eastAsia="Times New Roman" w:hAnsi="Times New Roman"/>
          <w:lang w:val="ru-RU"/>
        </w:rPr>
        <w:br/>
      </w:r>
      <w:r w:rsidRPr="00E21C22">
        <w:rPr>
          <w:rFonts w:ascii="Times New Roman" w:eastAsia="Times New Roman" w:hAnsi="Times New Roman"/>
        </w:rPr>
        <w:t>     </w:t>
      </w:r>
      <w:r w:rsidR="00936823" w:rsidRPr="003B7FF1">
        <w:rPr>
          <w:rFonts w:ascii="Times New Roman" w:eastAsia="Times New Roman" w:hAnsi="Times New Roman"/>
          <w:lang w:val="ru-RU"/>
        </w:rPr>
        <w:t xml:space="preserve">      </w:t>
      </w:r>
      <w:r w:rsidRPr="00E21C22">
        <w:rPr>
          <w:rFonts w:ascii="Times New Roman" w:eastAsia="Times New Roman" w:hAnsi="Times New Roman"/>
        </w:rPr>
        <w:t> </w:t>
      </w:r>
      <w:r w:rsidR="00A33518" w:rsidRPr="003B7FF1">
        <w:rPr>
          <w:rFonts w:ascii="Times New Roman" w:eastAsia="Times New Roman" w:hAnsi="Times New Roman"/>
          <w:lang w:val="ru-RU"/>
        </w:rPr>
        <w:t>8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Определение ускорения свободного падения с помощью маятника.</w:t>
      </w:r>
    </w:p>
    <w:p w:rsidR="00A01CF9" w:rsidRPr="003B7FF1" w:rsidRDefault="00A01CF9" w:rsidP="00936823">
      <w:pPr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6.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Оптика (1</w:t>
      </w:r>
      <w:r w:rsidR="00613433" w:rsidRPr="003B7FF1">
        <w:rPr>
          <w:rFonts w:ascii="Times New Roman" w:eastAsia="Times New Roman" w:hAnsi="Times New Roman"/>
          <w:b/>
          <w:bCs/>
          <w:lang w:val="ru-RU"/>
        </w:rPr>
        <w:t>4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936823" w:rsidRPr="003B7FF1" w:rsidRDefault="00A01CF9" w:rsidP="00936823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Световые лучи. Закон преломления света.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iCs/>
          <w:lang w:val="ru-RU"/>
        </w:rPr>
        <w:t>Полное внутреннее</w:t>
      </w:r>
      <w:r w:rsidR="0076038C" w:rsidRPr="003B7FF1">
        <w:rPr>
          <w:rFonts w:ascii="Times New Roman" w:eastAsia="Times New Roman" w:hAnsi="Times New Roman"/>
          <w:iCs/>
          <w:lang w:val="ru-RU"/>
        </w:rPr>
        <w:t xml:space="preserve"> о</w:t>
      </w:r>
      <w:r w:rsidRPr="003B7FF1">
        <w:rPr>
          <w:rFonts w:ascii="Times New Roman" w:eastAsia="Times New Roman" w:hAnsi="Times New Roman"/>
          <w:iCs/>
          <w:lang w:val="ru-RU"/>
        </w:rPr>
        <w:t>тражение.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Призма. Формула тонкой линзы. Получение изображения с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помощью линзы.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 Скорость света и методы ее измерения. </w:t>
      </w:r>
      <w:r w:rsidRPr="008C16E6">
        <w:rPr>
          <w:rFonts w:ascii="Times New Roman" w:eastAsia="Times New Roman" w:hAnsi="Times New Roman"/>
          <w:lang w:val="ru-RU"/>
        </w:rPr>
        <w:t xml:space="preserve">Дисперсия света. Интерференция света. Когерентность. Дифракция </w:t>
      </w:r>
      <w:r w:rsidRPr="008C16E6">
        <w:rPr>
          <w:rFonts w:ascii="Times New Roman" w:eastAsia="Times New Roman" w:hAnsi="Times New Roman"/>
          <w:lang w:val="ru-RU"/>
        </w:rPr>
        <w:lastRenderedPageBreak/>
        <w:t xml:space="preserve">света. </w:t>
      </w:r>
      <w:r w:rsidRPr="003B7FF1">
        <w:rPr>
          <w:rFonts w:ascii="Times New Roman" w:eastAsia="Times New Roman" w:hAnsi="Times New Roman"/>
          <w:lang w:val="ru-RU"/>
        </w:rPr>
        <w:t>Дифракционная решетка. Поперечность световых волн. Поляризация света. Излучение и спектры. Шкала электромагнитных волн.</w:t>
      </w:r>
    </w:p>
    <w:p w:rsidR="00A01CF9" w:rsidRPr="003B7FF1" w:rsidRDefault="00A01CF9" w:rsidP="00936823">
      <w:pPr>
        <w:ind w:left="426" w:firstLine="283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Фронтальные лабораторные работы</w:t>
      </w:r>
      <w:r w:rsidR="00C033E6" w:rsidRPr="00C033E6">
        <w:rPr>
          <w:rFonts w:ascii="Times New Roman" w:eastAsia="Times New Roman" w:hAnsi="Times New Roman"/>
          <w:b/>
          <w:bCs/>
          <w:i/>
          <w:iCs/>
          <w:lang w:val="ru-RU"/>
        </w:rPr>
        <w:t>:</w:t>
      </w:r>
      <w:r w:rsidRPr="003B7FF1">
        <w:rPr>
          <w:rFonts w:ascii="Times New Roman" w:eastAsia="Times New Roman" w:hAnsi="Times New Roman"/>
          <w:i/>
          <w:lang w:val="ru-RU"/>
        </w:rPr>
        <w:br/>
      </w:r>
      <w:r w:rsidRPr="00E21C22">
        <w:rPr>
          <w:rFonts w:ascii="Times New Roman" w:eastAsia="Times New Roman" w:hAnsi="Times New Roman"/>
        </w:rPr>
        <w:t>      </w:t>
      </w:r>
      <w:r w:rsidR="00A33518" w:rsidRPr="003B7FF1">
        <w:rPr>
          <w:rFonts w:ascii="Times New Roman" w:eastAsia="Times New Roman" w:hAnsi="Times New Roman"/>
          <w:lang w:val="ru-RU"/>
        </w:rPr>
        <w:t>9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Измерение показателя преломления стекла.</w:t>
      </w:r>
      <w:r w:rsidRPr="003B7FF1">
        <w:rPr>
          <w:rFonts w:ascii="Times New Roman" w:eastAsia="Times New Roman" w:hAnsi="Times New Roman"/>
          <w:lang w:val="ru-RU"/>
        </w:rPr>
        <w:br/>
      </w:r>
      <w:r w:rsidRPr="00E21C22">
        <w:rPr>
          <w:rFonts w:ascii="Times New Roman" w:eastAsia="Times New Roman" w:hAnsi="Times New Roman"/>
        </w:rPr>
        <w:t>      </w:t>
      </w:r>
      <w:r w:rsidR="00A33518" w:rsidRPr="003B7FF1">
        <w:rPr>
          <w:rFonts w:ascii="Times New Roman" w:eastAsia="Times New Roman" w:hAnsi="Times New Roman"/>
          <w:lang w:val="ru-RU"/>
        </w:rPr>
        <w:t>10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Определение оптической силы и фокусного расстояния собирающей линзы.</w:t>
      </w:r>
      <w:r w:rsidRPr="003B7FF1">
        <w:rPr>
          <w:rFonts w:ascii="Times New Roman" w:eastAsia="Times New Roman" w:hAnsi="Times New Roman"/>
          <w:lang w:val="ru-RU"/>
        </w:rPr>
        <w:br/>
      </w:r>
      <w:r w:rsidRPr="00E21C22">
        <w:rPr>
          <w:rFonts w:ascii="Times New Roman" w:eastAsia="Times New Roman" w:hAnsi="Times New Roman"/>
        </w:rPr>
        <w:t>      </w:t>
      </w:r>
      <w:r w:rsidRPr="003B7FF1">
        <w:rPr>
          <w:rFonts w:ascii="Times New Roman" w:eastAsia="Times New Roman" w:hAnsi="Times New Roman"/>
          <w:lang w:val="ru-RU"/>
        </w:rPr>
        <w:t>1</w:t>
      </w:r>
      <w:r w:rsidR="00A33518" w:rsidRPr="003B7FF1">
        <w:rPr>
          <w:rFonts w:ascii="Times New Roman" w:eastAsia="Times New Roman" w:hAnsi="Times New Roman"/>
          <w:lang w:val="ru-RU"/>
        </w:rPr>
        <w:t>1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Измерение длины световой волны.</w:t>
      </w:r>
      <w:r w:rsidRPr="003B7FF1">
        <w:rPr>
          <w:rFonts w:ascii="Times New Roman" w:eastAsia="Times New Roman" w:hAnsi="Times New Roman"/>
          <w:lang w:val="ru-RU"/>
        </w:rPr>
        <w:br/>
      </w:r>
      <w:r w:rsidRPr="00E21C22">
        <w:rPr>
          <w:rFonts w:ascii="Times New Roman" w:eastAsia="Times New Roman" w:hAnsi="Times New Roman"/>
        </w:rPr>
        <w:t>      </w:t>
      </w:r>
      <w:r w:rsidRPr="003B7FF1">
        <w:rPr>
          <w:rFonts w:ascii="Times New Roman" w:eastAsia="Times New Roman" w:hAnsi="Times New Roman"/>
          <w:lang w:val="ru-RU"/>
        </w:rPr>
        <w:t>1</w:t>
      </w:r>
      <w:r w:rsidR="00A33518" w:rsidRPr="003B7FF1">
        <w:rPr>
          <w:rFonts w:ascii="Times New Roman" w:eastAsia="Times New Roman" w:hAnsi="Times New Roman"/>
          <w:lang w:val="ru-RU"/>
        </w:rPr>
        <w:t>2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Наблюдение сплошного и линейчатого спектров.</w:t>
      </w:r>
    </w:p>
    <w:p w:rsidR="00A01CF9" w:rsidRPr="00C033E6" w:rsidRDefault="00A01CF9" w:rsidP="00936823">
      <w:pPr>
        <w:rPr>
          <w:rFonts w:ascii="Times New Roman" w:eastAsia="Times New Roman" w:hAnsi="Times New Roman"/>
          <w:b/>
          <w:bCs/>
          <w:lang w:val="ru-RU"/>
        </w:rPr>
      </w:pPr>
      <w:r w:rsidRPr="00C033E6">
        <w:rPr>
          <w:rFonts w:ascii="Times New Roman" w:eastAsia="Times New Roman" w:hAnsi="Times New Roman"/>
          <w:b/>
          <w:bCs/>
          <w:lang w:val="ru-RU"/>
        </w:rPr>
        <w:t>7.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Основы специаль</w:t>
      </w:r>
      <w:r w:rsidR="00921B91" w:rsidRPr="00C033E6">
        <w:rPr>
          <w:rFonts w:ascii="Times New Roman" w:eastAsia="Times New Roman" w:hAnsi="Times New Roman"/>
          <w:b/>
          <w:bCs/>
          <w:lang w:val="ru-RU"/>
        </w:rPr>
        <w:t>ной теории относительности (3 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C033E6">
        <w:rPr>
          <w:rFonts w:ascii="Times New Roman" w:eastAsia="Times New Roman" w:hAnsi="Times New Roman"/>
          <w:b/>
          <w:bCs/>
          <w:lang w:val="ru-RU"/>
        </w:rPr>
        <w:t>)</w:t>
      </w:r>
    </w:p>
    <w:p w:rsidR="00936823" w:rsidRPr="003B7FF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Постулаты теории относительности. Принцип относительности Эйнштейна. Постоянство скорости света.</w:t>
      </w:r>
      <w:r w:rsidRPr="00E21C22">
        <w:rPr>
          <w:rFonts w:ascii="Times New Roman" w:eastAsia="Times New Roman" w:hAnsi="Times New Roman"/>
        </w:rPr>
        <w:t> </w:t>
      </w:r>
      <w:r w:rsidR="00921B91" w:rsidRPr="003B7FF1">
        <w:rPr>
          <w:rFonts w:ascii="Times New Roman" w:eastAsia="Times New Roman" w:hAnsi="Times New Roman"/>
          <w:lang w:val="ru-RU"/>
        </w:rPr>
        <w:t xml:space="preserve"> </w:t>
      </w:r>
      <w:r w:rsidRPr="003B7FF1">
        <w:rPr>
          <w:rFonts w:ascii="Times New Roman" w:eastAsia="Times New Roman" w:hAnsi="Times New Roman"/>
          <w:lang w:val="ru-RU"/>
        </w:rPr>
        <w:t>Релятивистская динамика. Связь массы и энергии.</w:t>
      </w:r>
    </w:p>
    <w:p w:rsidR="00A01CF9" w:rsidRPr="003B7FF1" w:rsidRDefault="00921B91" w:rsidP="000D53AF">
      <w:pPr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8.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Квантовая физика (15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="00A01CF9" w:rsidRPr="003B7FF1">
        <w:rPr>
          <w:rFonts w:ascii="Times New Roman" w:eastAsia="Times New Roman" w:hAnsi="Times New Roman"/>
          <w:b/>
          <w:bCs/>
          <w:lang w:val="ru-RU"/>
        </w:rPr>
        <w:t>)</w:t>
      </w:r>
    </w:p>
    <w:p w:rsidR="000D53AF" w:rsidRPr="003B7FF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Световые кванты.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Тепловое излучение. Постоянная Планка. Фотоэффект. Уравнение Эйнштейна для фотоэффекта. Фотоны. </w:t>
      </w:r>
    </w:p>
    <w:p w:rsidR="000D53AF" w:rsidRPr="003B7FF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Атомная физика.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 xml:space="preserve">Строение атома. Опыты Резерфорда. Квантовые постулаты Бора. Модель атома водорода по Бору. </w:t>
      </w:r>
      <w:r w:rsidRPr="008C16E6">
        <w:rPr>
          <w:rFonts w:ascii="Times New Roman" w:eastAsia="Times New Roman" w:hAnsi="Times New Roman"/>
          <w:lang w:val="ru-RU"/>
        </w:rPr>
        <w:t>Трудности теории Бора. Квантовая механика.</w:t>
      </w:r>
      <w:r w:rsidRPr="00E21C22">
        <w:rPr>
          <w:rFonts w:ascii="Times New Roman" w:eastAsia="Times New Roman" w:hAnsi="Times New Roman"/>
          <w:iCs/>
        </w:rPr>
        <w:t> </w:t>
      </w:r>
      <w:r w:rsidRPr="003B7FF1">
        <w:rPr>
          <w:rFonts w:ascii="Times New Roman" w:eastAsia="Times New Roman" w:hAnsi="Times New Roman"/>
          <w:lang w:val="ru-RU"/>
        </w:rPr>
        <w:t>Корпускулярно-волновой дуализм. Лазеры.</w:t>
      </w:r>
    </w:p>
    <w:p w:rsidR="000D53AF" w:rsidRPr="003B7FF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lang w:val="ru-RU"/>
        </w:rPr>
        <w:t>Физика атомного ядра.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3B7FF1">
        <w:rPr>
          <w:rFonts w:ascii="Times New Roman" w:eastAsia="Times New Roman" w:hAnsi="Times New Roman"/>
          <w:lang w:val="ru-RU"/>
        </w:rPr>
        <w:t>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</w:t>
      </w:r>
      <w:r w:rsidRPr="00E21C22">
        <w:rPr>
          <w:rFonts w:ascii="Times New Roman" w:eastAsia="Times New Roman" w:hAnsi="Times New Roman"/>
        </w:rPr>
        <w:t> </w:t>
      </w:r>
    </w:p>
    <w:p w:rsidR="00A01CF9" w:rsidRPr="003B7FF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b/>
          <w:bCs/>
          <w:i/>
          <w:iCs/>
          <w:lang w:val="ru-RU"/>
        </w:rPr>
        <w:t>Фронтальная лабораторная работа</w:t>
      </w:r>
      <w:r w:rsidR="00CF4FF3" w:rsidRPr="00CF4FF3">
        <w:rPr>
          <w:rFonts w:ascii="Times New Roman" w:eastAsia="Times New Roman" w:hAnsi="Times New Roman"/>
          <w:b/>
          <w:bCs/>
          <w:i/>
          <w:iCs/>
          <w:lang w:val="ru-RU"/>
        </w:rPr>
        <w:t>:</w:t>
      </w:r>
      <w:r w:rsidRPr="003B7FF1">
        <w:rPr>
          <w:rFonts w:ascii="Times New Roman" w:eastAsia="Times New Roman" w:hAnsi="Times New Roman"/>
          <w:i/>
          <w:lang w:val="ru-RU"/>
        </w:rPr>
        <w:br/>
      </w:r>
      <w:r w:rsidRPr="00E21C22">
        <w:rPr>
          <w:rFonts w:ascii="Times New Roman" w:eastAsia="Times New Roman" w:hAnsi="Times New Roman"/>
          <w:iCs/>
        </w:rPr>
        <w:t>      </w:t>
      </w:r>
      <w:r w:rsidR="000D53AF" w:rsidRPr="003B7FF1">
        <w:rPr>
          <w:rFonts w:ascii="Times New Roman" w:eastAsia="Times New Roman" w:hAnsi="Times New Roman"/>
          <w:iCs/>
          <w:lang w:val="ru-RU"/>
        </w:rPr>
        <w:t xml:space="preserve">      </w:t>
      </w:r>
      <w:r w:rsidRPr="003B7FF1">
        <w:rPr>
          <w:rFonts w:ascii="Times New Roman" w:eastAsia="Times New Roman" w:hAnsi="Times New Roman"/>
          <w:lang w:val="ru-RU"/>
        </w:rPr>
        <w:t>1</w:t>
      </w:r>
      <w:r w:rsidR="00D37F6C" w:rsidRPr="003B7FF1">
        <w:rPr>
          <w:rFonts w:ascii="Times New Roman" w:eastAsia="Times New Roman" w:hAnsi="Times New Roman"/>
          <w:lang w:val="ru-RU"/>
        </w:rPr>
        <w:t>3</w:t>
      </w:r>
      <w:r w:rsidRPr="003B7FF1">
        <w:rPr>
          <w:rFonts w:ascii="Times New Roman" w:eastAsia="Times New Roman" w:hAnsi="Times New Roman"/>
          <w:lang w:val="ru-RU"/>
        </w:rPr>
        <w:t>.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Изучение треков заряженных частиц.</w:t>
      </w:r>
    </w:p>
    <w:p w:rsidR="000D53AF" w:rsidRPr="00C033E6" w:rsidRDefault="00A01CF9" w:rsidP="000D53AF">
      <w:pPr>
        <w:rPr>
          <w:rFonts w:ascii="Times New Roman" w:eastAsia="Times New Roman" w:hAnsi="Times New Roman"/>
          <w:b/>
          <w:bCs/>
          <w:lang w:val="ru-RU"/>
        </w:rPr>
      </w:pPr>
      <w:r w:rsidRPr="00C033E6">
        <w:rPr>
          <w:rFonts w:ascii="Times New Roman" w:eastAsia="Times New Roman" w:hAnsi="Times New Roman"/>
          <w:b/>
          <w:bCs/>
          <w:lang w:val="ru-RU"/>
        </w:rPr>
        <w:t>9.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Строение и эволюция Вселенной (10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C033E6">
        <w:rPr>
          <w:rFonts w:ascii="Times New Roman" w:eastAsia="Times New Roman" w:hAnsi="Times New Roman"/>
          <w:b/>
          <w:bCs/>
          <w:lang w:val="ru-RU"/>
        </w:rPr>
        <w:t>)</w:t>
      </w:r>
    </w:p>
    <w:p w:rsidR="00A01CF9" w:rsidRPr="003B7FF1" w:rsidRDefault="00A01CF9" w:rsidP="000D53AF">
      <w:pPr>
        <w:ind w:firstLine="709"/>
        <w:rPr>
          <w:rFonts w:ascii="Times New Roman" w:eastAsia="Times New Roman" w:hAnsi="Times New Roman"/>
          <w:b/>
          <w:bCs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Строение Солнечной системы. Система Земля—Луна. Солнце</w:t>
      </w:r>
      <w:r w:rsidRPr="00E21C22">
        <w:rPr>
          <w:rFonts w:ascii="Times New Roman" w:eastAsia="Times New Roman" w:hAnsi="Times New Roman"/>
        </w:rPr>
        <w:t> </w:t>
      </w:r>
      <w:r w:rsidRPr="003B7FF1">
        <w:rPr>
          <w:rFonts w:ascii="Times New Roman" w:eastAsia="Times New Roman" w:hAnsi="Times New Roman"/>
          <w:lang w:val="ru-RU"/>
        </w:rPr>
        <w:t>— ближайшая к нам звезда. Звезды и 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</w:p>
    <w:p w:rsidR="00A01CF9" w:rsidRPr="00C033E6" w:rsidRDefault="00A01CF9" w:rsidP="002A6229">
      <w:pPr>
        <w:rPr>
          <w:rFonts w:ascii="Times New Roman" w:eastAsia="Times New Roman" w:hAnsi="Times New Roman"/>
          <w:b/>
          <w:bCs/>
          <w:lang w:val="ru-RU"/>
        </w:rPr>
      </w:pPr>
      <w:r w:rsidRPr="00C033E6">
        <w:rPr>
          <w:rFonts w:ascii="Times New Roman" w:eastAsia="Times New Roman" w:hAnsi="Times New Roman"/>
          <w:b/>
          <w:bCs/>
          <w:lang w:val="ru-RU"/>
        </w:rPr>
        <w:t>10.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Значение физики для понимания мира</w:t>
      </w:r>
      <w:r w:rsidR="000D53AF" w:rsidRPr="00C033E6">
        <w:rPr>
          <w:rFonts w:ascii="Times New Roman" w:eastAsia="Times New Roman" w:hAnsi="Times New Roman"/>
          <w:b/>
          <w:bCs/>
          <w:lang w:val="ru-RU"/>
        </w:rPr>
        <w:t xml:space="preserve"> </w:t>
      </w:r>
      <w:r w:rsidRPr="00C033E6">
        <w:rPr>
          <w:rFonts w:ascii="Times New Roman" w:eastAsia="Times New Roman" w:hAnsi="Times New Roman"/>
          <w:b/>
          <w:bCs/>
          <w:lang w:val="ru-RU"/>
        </w:rPr>
        <w:t>и развития производительных сил (1</w:t>
      </w:r>
      <w:r w:rsidRPr="00E21C22">
        <w:rPr>
          <w:rFonts w:ascii="Times New Roman" w:eastAsia="Times New Roman" w:hAnsi="Times New Roman"/>
          <w:b/>
          <w:bCs/>
        </w:rPr>
        <w:t> </w:t>
      </w:r>
      <w:r w:rsidRPr="00C033E6">
        <w:rPr>
          <w:rFonts w:ascii="Times New Roman" w:eastAsia="Times New Roman" w:hAnsi="Times New Roman"/>
          <w:b/>
          <w:bCs/>
          <w:lang w:val="ru-RU"/>
        </w:rPr>
        <w:t>ч</w:t>
      </w:r>
      <w:r w:rsidR="00C033E6">
        <w:rPr>
          <w:rFonts w:ascii="Times New Roman" w:eastAsia="Times New Roman" w:hAnsi="Times New Roman"/>
          <w:b/>
          <w:bCs/>
          <w:lang w:val="ru-RU"/>
        </w:rPr>
        <w:t>.</w:t>
      </w:r>
      <w:r w:rsidRPr="00C033E6">
        <w:rPr>
          <w:rFonts w:ascii="Times New Roman" w:eastAsia="Times New Roman" w:hAnsi="Times New Roman"/>
          <w:b/>
          <w:bCs/>
          <w:lang w:val="ru-RU"/>
        </w:rPr>
        <w:t>)</w:t>
      </w:r>
    </w:p>
    <w:p w:rsidR="00A01CF9" w:rsidRPr="008D2E31" w:rsidRDefault="00A01CF9" w:rsidP="000D53AF">
      <w:pPr>
        <w:ind w:firstLine="709"/>
        <w:rPr>
          <w:rFonts w:ascii="Times New Roman" w:eastAsia="Times New Roman" w:hAnsi="Times New Roman"/>
          <w:lang w:val="ru-RU"/>
        </w:rPr>
      </w:pPr>
      <w:r w:rsidRPr="003B7FF1">
        <w:rPr>
          <w:rFonts w:ascii="Times New Roman" w:eastAsia="Times New Roman" w:hAnsi="Times New Roman"/>
          <w:lang w:val="ru-RU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  <w:r w:rsidRPr="003B7FF1">
        <w:rPr>
          <w:rFonts w:ascii="Times New Roman" w:eastAsia="Times New Roman" w:hAnsi="Times New Roman"/>
          <w:lang w:val="ru-RU"/>
        </w:rPr>
        <w:br/>
      </w:r>
      <w:r w:rsidR="008D2E31">
        <w:rPr>
          <w:rFonts w:ascii="Times New Roman" w:eastAsia="Times New Roman" w:hAnsi="Times New Roman"/>
          <w:b/>
          <w:bCs/>
          <w:lang w:val="ru-RU"/>
        </w:rPr>
        <w:t>Итоговая контрольная работа -1 час</w:t>
      </w:r>
    </w:p>
    <w:p w:rsidR="00852508" w:rsidRDefault="00852508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7F28C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Ресурсное обеспечение</w:t>
      </w:r>
    </w:p>
    <w:p w:rsidR="00CF4FF3" w:rsidRPr="00CF4FF3" w:rsidRDefault="00CF4FF3" w:rsidP="00CF4FF3">
      <w:pPr>
        <w:rPr>
          <w:rFonts w:ascii="Times New Roman" w:hAnsi="Times New Roman"/>
          <w:b/>
          <w:sz w:val="16"/>
        </w:rPr>
      </w:pPr>
    </w:p>
    <w:p w:rsidR="00CF4FF3" w:rsidRPr="00CF4FF3" w:rsidRDefault="00CF4FF3" w:rsidP="000133F1">
      <w:pPr>
        <w:pStyle w:val="a3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lang w:val="ru-RU"/>
        </w:rPr>
        <w:t xml:space="preserve">Дюнешенков В.С., Коршунова О.В. Программа по физике для 10-11 классов общеобразовательных учреждений (базовый и профильный уровень). </w:t>
      </w:r>
    </w:p>
    <w:p w:rsidR="00CF4FF3" w:rsidRPr="00CF4FF3" w:rsidRDefault="00CF4FF3" w:rsidP="000133F1">
      <w:pPr>
        <w:pStyle w:val="a3"/>
        <w:numPr>
          <w:ilvl w:val="0"/>
          <w:numId w:val="5"/>
        </w:numPr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lang w:val="ru-RU"/>
        </w:rPr>
        <w:t>Кирик Л.А. Физика-10. Разноуровневые самостоятельные и контрольные работы.—М.: ИЛЕКСА, 2009.</w:t>
      </w:r>
    </w:p>
    <w:p w:rsidR="00CF4FF3" w:rsidRPr="00EF20A5" w:rsidRDefault="00CF4FF3" w:rsidP="000133F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CF4FF3">
        <w:rPr>
          <w:rFonts w:ascii="Times New Roman" w:hAnsi="Times New Roman"/>
          <w:lang w:val="ru-RU"/>
        </w:rPr>
        <w:t xml:space="preserve">Мякишев Г.Е.,  Буховцев Б.Б.,  Сотский Н.Н. Физика. </w:t>
      </w:r>
      <w:r w:rsidRPr="00EF20A5">
        <w:rPr>
          <w:rFonts w:ascii="Times New Roman" w:hAnsi="Times New Roman"/>
        </w:rPr>
        <w:t xml:space="preserve">10 класс, - М.: </w:t>
      </w:r>
      <w:r>
        <w:rPr>
          <w:rFonts w:ascii="Times New Roman" w:hAnsi="Times New Roman"/>
          <w:lang w:val="ru-RU"/>
        </w:rPr>
        <w:t>"</w:t>
      </w:r>
      <w:r w:rsidRPr="00EF20A5">
        <w:rPr>
          <w:rFonts w:ascii="Times New Roman" w:hAnsi="Times New Roman"/>
        </w:rPr>
        <w:t>Просвещение</w:t>
      </w:r>
      <w:r>
        <w:rPr>
          <w:rFonts w:ascii="Times New Roman" w:hAnsi="Times New Roman"/>
        </w:rPr>
        <w:t>, 2010</w:t>
      </w:r>
      <w:r w:rsidRPr="00EF20A5">
        <w:rPr>
          <w:rFonts w:ascii="Times New Roman" w:hAnsi="Times New Roman"/>
        </w:rPr>
        <w:t>.</w:t>
      </w:r>
    </w:p>
    <w:p w:rsidR="00CF4FF3" w:rsidRPr="00EF20A5" w:rsidRDefault="00CF4FF3" w:rsidP="000133F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CF4FF3">
        <w:rPr>
          <w:rFonts w:ascii="Times New Roman" w:hAnsi="Times New Roman"/>
          <w:lang w:val="ru-RU"/>
        </w:rPr>
        <w:t xml:space="preserve">Мякишев Г.Е.,  Буховцев Б.Б.,  Сотский Н.Н. Физика. </w:t>
      </w:r>
      <w:r w:rsidRPr="00EF20A5">
        <w:rPr>
          <w:rFonts w:ascii="Times New Roman" w:hAnsi="Times New Roman"/>
        </w:rPr>
        <w:t>11 кл</w:t>
      </w:r>
      <w:r>
        <w:rPr>
          <w:rFonts w:ascii="Times New Roman" w:hAnsi="Times New Roman"/>
        </w:rPr>
        <w:t>асс, - М.: Просвещение, 2011</w:t>
      </w:r>
      <w:r w:rsidRPr="00EF20A5">
        <w:rPr>
          <w:rFonts w:ascii="Times New Roman" w:hAnsi="Times New Roman"/>
        </w:rPr>
        <w:t>.</w:t>
      </w:r>
    </w:p>
    <w:p w:rsidR="00CF4FF3" w:rsidRPr="00143875" w:rsidRDefault="00CF4FF3" w:rsidP="000133F1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CF4FF3">
        <w:rPr>
          <w:rFonts w:ascii="Times New Roman" w:hAnsi="Times New Roman"/>
          <w:lang w:val="ru-RU"/>
        </w:rPr>
        <w:t xml:space="preserve">Рымкеевич А.П. Сборник задач по физике. </w:t>
      </w:r>
      <w:r>
        <w:rPr>
          <w:rFonts w:ascii="Times New Roman" w:hAnsi="Times New Roman"/>
        </w:rPr>
        <w:t>10- 11 класс. – М.: Дро</w:t>
      </w:r>
      <w:r>
        <w:rPr>
          <w:rFonts w:ascii="Times New Roman" w:hAnsi="Times New Roman"/>
          <w:lang w:val="ru-RU"/>
        </w:rPr>
        <w:t>ф</w:t>
      </w:r>
      <w:r w:rsidR="00977656">
        <w:rPr>
          <w:rFonts w:ascii="Times New Roman" w:hAnsi="Times New Roman"/>
        </w:rPr>
        <w:t>а, 20</w:t>
      </w:r>
      <w:r w:rsidR="00977656">
        <w:rPr>
          <w:rFonts w:ascii="Times New Roman" w:hAnsi="Times New Roman"/>
          <w:lang w:val="ru-RU"/>
        </w:rPr>
        <w:t>16</w:t>
      </w:r>
      <w:r>
        <w:rPr>
          <w:rFonts w:ascii="Times New Roman" w:hAnsi="Times New Roman"/>
          <w:lang w:val="ru-RU"/>
        </w:rPr>
        <w:t>.</w:t>
      </w: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977656" w:rsidP="000133F1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 xml:space="preserve"> О .И. Громцева   Контрольные и самостоятельные работы по физике</w:t>
      </w:r>
    </w:p>
    <w:p w:rsidR="00977656" w:rsidRPr="00977656" w:rsidRDefault="00977656" w:rsidP="00977656">
      <w:pPr>
        <w:pStyle w:val="a3"/>
        <w:rPr>
          <w:rFonts w:ascii="Times New Roman" w:eastAsia="Times New Roman" w:hAnsi="Times New Roman"/>
          <w:b/>
          <w:bCs/>
          <w:lang w:val="ru-RU"/>
        </w:rPr>
      </w:pPr>
    </w:p>
    <w:p w:rsidR="00977656" w:rsidRDefault="00977656" w:rsidP="00977656">
      <w:pPr>
        <w:pStyle w:val="a3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«Экзамен»  10 класс   2016</w:t>
      </w:r>
    </w:p>
    <w:p w:rsidR="00977656" w:rsidRDefault="00977656" w:rsidP="000133F1">
      <w:pPr>
        <w:pStyle w:val="a3"/>
        <w:numPr>
          <w:ilvl w:val="0"/>
          <w:numId w:val="5"/>
        </w:numPr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О. И. Громцева  Контрольные и самостоятельные работы по физике</w:t>
      </w:r>
    </w:p>
    <w:p w:rsidR="00977656" w:rsidRPr="00977656" w:rsidRDefault="00977656" w:rsidP="00977656">
      <w:pPr>
        <w:pStyle w:val="a3"/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«Экзамен»  11 класс  2016</w:t>
      </w: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  <w:r>
        <w:rPr>
          <w:rFonts w:ascii="Times New Roman" w:eastAsia="Times New Roman" w:hAnsi="Times New Roman"/>
          <w:b/>
          <w:bCs/>
          <w:lang w:val="ru-RU"/>
        </w:rPr>
        <w:t>Приложение 1 к рабочей программе по физике, 10-11 классы</w:t>
      </w:r>
    </w:p>
    <w:p w:rsidR="00CF4FF3" w:rsidRPr="00CF4FF3" w:rsidRDefault="00CF4FF3" w:rsidP="002A6229">
      <w:pPr>
        <w:rPr>
          <w:rFonts w:ascii="Times New Roman" w:eastAsia="Times New Roman" w:hAnsi="Times New Roman"/>
          <w:b/>
          <w:bCs/>
          <w:lang w:val="ru-RU"/>
        </w:rPr>
      </w:pPr>
    </w:p>
    <w:p w:rsidR="00E34EB8" w:rsidRDefault="00F47381" w:rsidP="00E7004A">
      <w:pPr>
        <w:suppressAutoHyphens/>
        <w:jc w:val="center"/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b/>
          <w:lang w:val="ru-RU"/>
        </w:rPr>
        <w:t>Календарно-тематический план</w:t>
      </w:r>
      <w:r w:rsidR="00E34EB8">
        <w:rPr>
          <w:rFonts w:ascii="Times New Roman" w:hAnsi="Times New Roman"/>
          <w:b/>
          <w:lang w:val="ru-RU"/>
        </w:rPr>
        <w:t xml:space="preserve"> по физике в 10 классе</w:t>
      </w:r>
    </w:p>
    <w:p w:rsidR="00852508" w:rsidRPr="00CF4FF3" w:rsidRDefault="005510B3" w:rsidP="00E7004A">
      <w:pPr>
        <w:suppressAutoHyphens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на 2018-2019</w:t>
      </w:r>
      <w:r w:rsidR="00CF4FF3" w:rsidRPr="00CF4FF3">
        <w:rPr>
          <w:rFonts w:ascii="Times New Roman" w:hAnsi="Times New Roman"/>
          <w:b/>
          <w:lang w:val="ru-RU"/>
        </w:rPr>
        <w:t xml:space="preserve"> учебный год</w:t>
      </w:r>
    </w:p>
    <w:p w:rsidR="00CF4FF3" w:rsidRPr="00CF4FF3" w:rsidRDefault="00CF4FF3" w:rsidP="001E62B0">
      <w:pPr>
        <w:ind w:firstLine="709"/>
        <w:rPr>
          <w:rFonts w:ascii="Times New Roman" w:hAnsi="Times New Roman"/>
          <w:sz w:val="18"/>
          <w:lang w:val="ru-RU"/>
        </w:rPr>
      </w:pPr>
    </w:p>
    <w:p w:rsidR="00F47381" w:rsidRPr="00F40C9F" w:rsidRDefault="00F47381" w:rsidP="00F40C9F">
      <w:pPr>
        <w:rPr>
          <w:rFonts w:ascii="Times New Roman" w:hAnsi="Times New Roman"/>
          <w:lang w:val="ru-RU"/>
        </w:rPr>
      </w:pPr>
    </w:p>
    <w:p w:rsidR="00F47381" w:rsidRPr="003B7FF1" w:rsidRDefault="00F47381" w:rsidP="00F47381">
      <w:pPr>
        <w:ind w:left="392"/>
        <w:rPr>
          <w:rFonts w:ascii="Times New Roman" w:hAnsi="Times New Roman"/>
          <w:b/>
          <w:sz w:val="28"/>
          <w:lang w:val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648"/>
        <w:gridCol w:w="4462"/>
        <w:gridCol w:w="816"/>
        <w:gridCol w:w="1669"/>
        <w:gridCol w:w="1583"/>
      </w:tblGrid>
      <w:tr w:rsidR="003B7FF1" w:rsidRPr="00FB00FE" w:rsidTr="009C2536">
        <w:tc>
          <w:tcPr>
            <w:tcW w:w="648" w:type="dxa"/>
          </w:tcPr>
          <w:p w:rsidR="003B7FF1" w:rsidRPr="00FB00FE" w:rsidRDefault="003B7FF1" w:rsidP="00F473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4462" w:type="dxa"/>
          </w:tcPr>
          <w:p w:rsidR="003B7FF1" w:rsidRPr="00FB00FE" w:rsidRDefault="003B7FF1" w:rsidP="00F473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16" w:type="dxa"/>
          </w:tcPr>
          <w:p w:rsidR="003B7FF1" w:rsidRPr="00FB00FE" w:rsidRDefault="003B7FF1" w:rsidP="00F473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669" w:type="dxa"/>
          </w:tcPr>
          <w:p w:rsidR="003B7FF1" w:rsidRPr="00FB00FE" w:rsidRDefault="003B7FF1" w:rsidP="00F473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факт.</w:t>
            </w:r>
          </w:p>
        </w:tc>
        <w:tc>
          <w:tcPr>
            <w:tcW w:w="1583" w:type="dxa"/>
          </w:tcPr>
          <w:p w:rsidR="003B7FF1" w:rsidRPr="00FB00FE" w:rsidRDefault="003B7FF1" w:rsidP="00F47381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3B7FF1" w:rsidRPr="00FB00FE" w:rsidTr="009C2536">
        <w:tc>
          <w:tcPr>
            <w:tcW w:w="648" w:type="dxa"/>
          </w:tcPr>
          <w:p w:rsidR="003B7FF1" w:rsidRPr="00FB00FE" w:rsidRDefault="003B7FF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3B7FF1" w:rsidRPr="00E34EB8" w:rsidRDefault="004948FA" w:rsidP="00F640CD">
            <w:pPr>
              <w:shd w:val="clear" w:color="auto" w:fill="FFFFFF"/>
              <w:ind w:left="11" w:right="420" w:hanging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b/>
                <w:sz w:val="24"/>
                <w:szCs w:val="24"/>
              </w:rPr>
              <w:t>Введение</w:t>
            </w:r>
            <w:r w:rsidR="00E34EB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(</w:t>
            </w:r>
            <w:r w:rsidR="00600AB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3</w:t>
            </w:r>
            <w:r w:rsidR="00E34EB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</w:t>
            </w:r>
            <w:r w:rsidR="00600AB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а</w:t>
            </w:r>
            <w:r w:rsidR="00E34EB8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816" w:type="dxa"/>
          </w:tcPr>
          <w:p w:rsidR="003B7FF1" w:rsidRPr="00FB00FE" w:rsidRDefault="003B7FF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3B7FF1" w:rsidRPr="00FB00FE" w:rsidRDefault="003B7FF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3B7FF1" w:rsidRPr="00FB00FE" w:rsidRDefault="003B7FF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00ABD" w:rsidRPr="00FB00FE" w:rsidTr="009C2536">
        <w:tc>
          <w:tcPr>
            <w:tcW w:w="648" w:type="dxa"/>
          </w:tcPr>
          <w:p w:rsidR="00600ABD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462" w:type="dxa"/>
          </w:tcPr>
          <w:p w:rsidR="00600ABD" w:rsidRPr="00FB00FE" w:rsidRDefault="006A2C60" w:rsidP="00F47381">
            <w:pPr>
              <w:rPr>
                <w:rFonts w:ascii="Times New Roman" w:eastAsia="Calibri" w:hAnsi="Times New Roman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Физика и познание мира.</w:t>
            </w:r>
          </w:p>
        </w:tc>
        <w:tc>
          <w:tcPr>
            <w:tcW w:w="816" w:type="dxa"/>
          </w:tcPr>
          <w:p w:rsidR="00600ABD" w:rsidRDefault="00D05858" w:rsidP="00F47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092C1A">
              <w:rPr>
                <w:rFonts w:ascii="Times New Roman" w:hAnsi="Times New Roman"/>
                <w:lang w:val="ru-RU"/>
              </w:rPr>
              <w:t>5</w:t>
            </w:r>
            <w:r w:rsidR="00AA19E5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1669" w:type="dxa"/>
          </w:tcPr>
          <w:p w:rsidR="00600ABD" w:rsidRPr="00FB00FE" w:rsidRDefault="00600ABD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00ABD" w:rsidRPr="00FB00FE" w:rsidRDefault="00600ABD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Физические законы и теории</w:t>
            </w:r>
          </w:p>
        </w:tc>
        <w:tc>
          <w:tcPr>
            <w:tcW w:w="816" w:type="dxa"/>
          </w:tcPr>
          <w:p w:rsidR="006A2C60" w:rsidRPr="00FB00FE" w:rsidRDefault="006A2C60" w:rsidP="006A78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AA19E5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462" w:type="dxa"/>
          </w:tcPr>
          <w:p w:rsidR="006A2C60" w:rsidRPr="006A2C60" w:rsidRDefault="006A2C60" w:rsidP="00F47381">
            <w:pPr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Физическая картина мира</w:t>
            </w:r>
          </w:p>
        </w:tc>
        <w:tc>
          <w:tcPr>
            <w:tcW w:w="816" w:type="dxa"/>
          </w:tcPr>
          <w:p w:rsidR="006A2C60" w:rsidRDefault="00092C1A" w:rsidP="00F47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  <w:r w:rsidR="00D05858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6A2C60" w:rsidRPr="00FB00FE" w:rsidRDefault="006A2C60" w:rsidP="00F640CD">
            <w:pPr>
              <w:shd w:val="clear" w:color="auto" w:fill="FFFFFF"/>
              <w:ind w:left="11" w:hanging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Кинематика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(</w:t>
            </w:r>
            <w:r w:rsidRPr="00FB00F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11</w:t>
            </w:r>
            <w:r w:rsidRPr="00FB00F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ч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асов</w:t>
            </w:r>
            <w:r w:rsidRPr="00FB00F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16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Основные понятия кинематики. §3-6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AA19E5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</w:tcPr>
          <w:p w:rsidR="006A2C60" w:rsidRPr="006A2C60" w:rsidRDefault="006A2C60" w:rsidP="004948FA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Действия над векторами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AA19E5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Скорость.</w:t>
            </w:r>
            <w:r w:rsidRPr="006A2C6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Равномерное прямолинейное движение тел. §7, 8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9E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Относительность механического движения. §9,10, 28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Прямолинейное равноускоренное движение. §11-15</w:t>
            </w:r>
          </w:p>
        </w:tc>
        <w:tc>
          <w:tcPr>
            <w:tcW w:w="816" w:type="dxa"/>
          </w:tcPr>
          <w:p w:rsidR="006A2C60" w:rsidRPr="00FB00FE" w:rsidRDefault="00092C1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.09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D05858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62" w:type="dxa"/>
            <w:vMerge w:val="restart"/>
          </w:tcPr>
          <w:p w:rsidR="006A2C60" w:rsidRPr="00FB00FE" w:rsidRDefault="006A2C60" w:rsidP="006A2C60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Решение задач на расчет скорости, ускорения и</w:t>
            </w:r>
            <w:r w:rsidR="00F640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перемещении</w:t>
            </w:r>
            <w:r w:rsidR="00F640C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6A2C60" w:rsidRPr="00FB00FE" w:rsidRDefault="00092C1A" w:rsidP="006A78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</w:t>
            </w:r>
            <w:r w:rsidR="00AA19E5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6A2C60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462" w:type="dxa"/>
            <w:vMerge/>
          </w:tcPr>
          <w:p w:rsidR="006A2C60" w:rsidRPr="006A2C60" w:rsidRDefault="006A2C60" w:rsidP="004948FA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6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092C1A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Свободное падение тел.  §15, 16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05858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092C1A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462" w:type="dxa"/>
          </w:tcPr>
          <w:p w:rsidR="006A2C60" w:rsidRPr="00FB00FE" w:rsidRDefault="006A2C60" w:rsidP="006A2C60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C1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Равномерное движение по  окружности. 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092C1A" w:rsidTr="00AA19E5">
        <w:trPr>
          <w:trHeight w:val="353"/>
        </w:trPr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9E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816" w:type="dxa"/>
          </w:tcPr>
          <w:p w:rsidR="006A2C60" w:rsidRPr="00FB00FE" w:rsidRDefault="00092C1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17.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092C1A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462" w:type="dxa"/>
          </w:tcPr>
          <w:p w:rsidR="006A2C60" w:rsidRPr="001D3CA5" w:rsidRDefault="006A2C60" w:rsidP="006A2C60">
            <w:pPr>
              <w:shd w:val="clear" w:color="auto" w:fill="FFFFFF"/>
              <w:ind w:left="11" w:hanging="11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CF2065">
              <w:rPr>
                <w:rFonts w:ascii="Times New Roman" w:eastAsia="Calibri" w:hAnsi="Times New Roman"/>
                <w:b/>
                <w:bCs/>
                <w:lang w:val="ru-RU"/>
              </w:rPr>
              <w:t>Контрольная работа</w:t>
            </w:r>
            <w:r w:rsidR="00CF2065">
              <w:rPr>
                <w:rFonts w:ascii="Times New Roman" w:eastAsia="Calibri" w:hAnsi="Times New Roman"/>
                <w:b/>
                <w:bCs/>
                <w:lang w:val="ru-RU"/>
              </w:rPr>
              <w:t xml:space="preserve"> №1</w:t>
            </w:r>
            <w:r w:rsidR="001D3CA5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потеме «Кинематика»</w:t>
            </w:r>
          </w:p>
        </w:tc>
        <w:tc>
          <w:tcPr>
            <w:tcW w:w="816" w:type="dxa"/>
          </w:tcPr>
          <w:p w:rsidR="006A2C60" w:rsidRPr="00FB00FE" w:rsidRDefault="00092C1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6A2C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AA19E5" w:rsidTr="009C2536">
        <w:tc>
          <w:tcPr>
            <w:tcW w:w="648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6A2C60" w:rsidRPr="00FB00FE" w:rsidRDefault="006A2C60" w:rsidP="00F640CD">
            <w:pPr>
              <w:shd w:val="clear" w:color="auto" w:fill="FFFFFF"/>
              <w:ind w:left="11" w:hanging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A19E5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Динамика материальной точки (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9</w:t>
            </w:r>
            <w:r w:rsidRPr="00AA19E5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 xml:space="preserve"> ч</w:t>
            </w:r>
            <w:r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асов</w:t>
            </w:r>
            <w:r w:rsidRPr="00AA19E5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816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462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Масса и сила. Законы Ньютона. §22, 24-28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6A2C60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Решение задач на законы Ньютона.(Упр.6)</w:t>
            </w:r>
          </w:p>
        </w:tc>
        <w:tc>
          <w:tcPr>
            <w:tcW w:w="816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.10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FB00FE" w:rsidTr="009C2536">
        <w:tc>
          <w:tcPr>
            <w:tcW w:w="648" w:type="dxa"/>
          </w:tcPr>
          <w:p w:rsidR="006A2C60" w:rsidRPr="00FB00FE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Силы в природе</w:t>
            </w:r>
          </w:p>
        </w:tc>
        <w:tc>
          <w:tcPr>
            <w:tcW w:w="816" w:type="dxa"/>
          </w:tcPr>
          <w:p w:rsidR="006A2C60" w:rsidRPr="00FB00FE" w:rsidRDefault="00092C1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</w:t>
            </w:r>
            <w:r w:rsidR="00AA19E5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A2C60" w:rsidRPr="00092C1A" w:rsidTr="009C2536">
        <w:tc>
          <w:tcPr>
            <w:tcW w:w="648" w:type="dxa"/>
          </w:tcPr>
          <w:p w:rsidR="006A2C60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  <w:p w:rsidR="009F658E" w:rsidRDefault="009F658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  <w:p w:rsidR="008C6E70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6E70" w:rsidRPr="00FB00FE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4462" w:type="dxa"/>
          </w:tcPr>
          <w:p w:rsidR="006A2C60" w:rsidRDefault="006A2C60" w:rsidP="006A2C60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равитационные силы. </w:t>
            </w:r>
            <w:r w:rsidRPr="00925B0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§31-34</w:t>
            </w:r>
          </w:p>
          <w:p w:rsidR="009F658E" w:rsidRDefault="009F658E" w:rsidP="006A2C60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Решение задач на законы Ньютона</w:t>
            </w:r>
            <w:r w:rsidR="008C6E7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(повторение)</w:t>
            </w:r>
          </w:p>
          <w:p w:rsidR="008C6E70" w:rsidRPr="009F658E" w:rsidRDefault="008C6E70" w:rsidP="006A2C60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Гравитационные силы(повторение)</w:t>
            </w:r>
          </w:p>
        </w:tc>
        <w:tc>
          <w:tcPr>
            <w:tcW w:w="816" w:type="dxa"/>
          </w:tcPr>
          <w:p w:rsidR="006A2C60" w:rsidRDefault="006A2C6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092C1A">
              <w:rPr>
                <w:rFonts w:ascii="Times New Roman" w:hAnsi="Times New Roman"/>
                <w:sz w:val="24"/>
                <w:szCs w:val="24"/>
                <w:lang w:val="ru-RU"/>
              </w:rPr>
              <w:t>09</w:t>
            </w:r>
            <w:r w:rsidR="00AA19E5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  <w:p w:rsidR="008C6E70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12.11</w:t>
            </w:r>
          </w:p>
          <w:p w:rsidR="008C6E70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C6E70" w:rsidRPr="00FB00FE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16.11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A2C60" w:rsidRPr="00092C1A" w:rsidTr="009C2536">
        <w:tc>
          <w:tcPr>
            <w:tcW w:w="648" w:type="dxa"/>
          </w:tcPr>
          <w:p w:rsidR="006A2C60" w:rsidRPr="00FB00FE" w:rsidRDefault="008C6E7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4462" w:type="dxa"/>
          </w:tcPr>
          <w:p w:rsidR="006A2C60" w:rsidRPr="00FB00FE" w:rsidRDefault="006A2C60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Сила тяжести и вес тела. </w:t>
            </w:r>
            <w:r w:rsidRPr="00092C1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§35</w:t>
            </w:r>
          </w:p>
        </w:tc>
        <w:tc>
          <w:tcPr>
            <w:tcW w:w="816" w:type="dxa"/>
          </w:tcPr>
          <w:p w:rsidR="006A2C60" w:rsidRPr="00FB00FE" w:rsidRDefault="008C6E7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669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A2C60" w:rsidRPr="00FB00FE" w:rsidRDefault="006A2C6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092C1A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C6E7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7D1F6E" w:rsidRPr="00FB00FE" w:rsidRDefault="007D1F6E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2C1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Деформация. Силы упругости. §36, 37</w:t>
            </w:r>
          </w:p>
        </w:tc>
        <w:tc>
          <w:tcPr>
            <w:tcW w:w="816" w:type="dxa"/>
          </w:tcPr>
          <w:p w:rsidR="007D1F6E" w:rsidRPr="00FB00FE" w:rsidRDefault="008C6E7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6A2C60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2" w:type="dxa"/>
          </w:tcPr>
          <w:p w:rsidR="007D1F6E" w:rsidRPr="00FB00FE" w:rsidRDefault="007D1F6E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№1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FB00F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Изучение движения тела по окружности под действием сил упругости и тяжести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6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FB00FE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7D1F6E" w:rsidRPr="00FB00FE" w:rsidRDefault="007D1F6E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Силы трения. §38, 40</w:t>
            </w:r>
          </w:p>
        </w:tc>
        <w:tc>
          <w:tcPr>
            <w:tcW w:w="816" w:type="dxa"/>
          </w:tcPr>
          <w:p w:rsidR="007D1F6E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.11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6A2C60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</w:tcPr>
          <w:p w:rsidR="007D1F6E" w:rsidRPr="00FB00FE" w:rsidRDefault="007D1F6E" w:rsidP="00CF2065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</w:t>
            </w:r>
            <w:r w:rsidR="00CF2065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 теме «Динамика»</w:t>
            </w:r>
          </w:p>
        </w:tc>
        <w:tc>
          <w:tcPr>
            <w:tcW w:w="816" w:type="dxa"/>
          </w:tcPr>
          <w:p w:rsidR="007D1F6E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05.12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FB00FE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7D1F6E" w:rsidRPr="00FB00FE" w:rsidRDefault="007D1F6E" w:rsidP="00F640CD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b/>
                <w:sz w:val="24"/>
                <w:szCs w:val="24"/>
              </w:rPr>
              <w:t>Законы сохранения (7 часов)</w:t>
            </w:r>
          </w:p>
        </w:tc>
        <w:tc>
          <w:tcPr>
            <w:tcW w:w="816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FB00FE" w:rsidTr="009C2536">
        <w:tc>
          <w:tcPr>
            <w:tcW w:w="648" w:type="dxa"/>
          </w:tcPr>
          <w:p w:rsidR="007D1F6E" w:rsidRPr="00FB00FE" w:rsidRDefault="007D1F6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</w:tcPr>
          <w:p w:rsidR="007D1F6E" w:rsidRPr="00FB00FE" w:rsidRDefault="007D1F6E" w:rsidP="007D1F6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Сила и импульс..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§41, 42</w:t>
            </w:r>
          </w:p>
        </w:tc>
        <w:tc>
          <w:tcPr>
            <w:tcW w:w="816" w:type="dxa"/>
          </w:tcPr>
          <w:p w:rsidR="007D1F6E" w:rsidRPr="00FB00FE" w:rsidRDefault="001E0CDB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07.12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F6E" w:rsidRPr="00FB00FE" w:rsidTr="009C2536">
        <w:tc>
          <w:tcPr>
            <w:tcW w:w="648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</w:tcPr>
          <w:p w:rsidR="007D1F6E" w:rsidRPr="00FB00FE" w:rsidRDefault="007D1F6E" w:rsidP="004948F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Закон сохранения импульса</w:t>
            </w:r>
          </w:p>
        </w:tc>
        <w:tc>
          <w:tcPr>
            <w:tcW w:w="816" w:type="dxa"/>
          </w:tcPr>
          <w:p w:rsidR="007D1F6E" w:rsidRPr="00FB00FE" w:rsidRDefault="001E0CDB" w:rsidP="008D2E3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10.12</w:t>
            </w:r>
          </w:p>
        </w:tc>
        <w:tc>
          <w:tcPr>
            <w:tcW w:w="1669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D1F6E" w:rsidRPr="00FB00FE" w:rsidRDefault="007D1F6E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1E0CDB" w:rsidTr="009C2536"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62" w:type="dxa"/>
          </w:tcPr>
          <w:p w:rsidR="008D2E31" w:rsidRPr="00FB00FE" w:rsidRDefault="008D2E31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Работа и мощность. §45-47</w:t>
            </w:r>
          </w:p>
        </w:tc>
        <w:tc>
          <w:tcPr>
            <w:tcW w:w="816" w:type="dxa"/>
          </w:tcPr>
          <w:p w:rsidR="008D2E31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1E0CDB" w:rsidTr="009C2536">
        <w:trPr>
          <w:trHeight w:val="70"/>
        </w:trPr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62" w:type="dxa"/>
          </w:tcPr>
          <w:p w:rsidR="008D2E31" w:rsidRPr="00FB00FE" w:rsidRDefault="008D2E31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Теоремы об изменении кинетической и потенциальной энергии. </w:t>
            </w:r>
            <w:r w:rsidRPr="007D1F6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§48</w:t>
            </w:r>
          </w:p>
        </w:tc>
        <w:tc>
          <w:tcPr>
            <w:tcW w:w="816" w:type="dxa"/>
          </w:tcPr>
          <w:p w:rsidR="008D2E31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1E0CDB" w:rsidTr="009C2536">
        <w:tc>
          <w:tcPr>
            <w:tcW w:w="648" w:type="dxa"/>
          </w:tcPr>
          <w:p w:rsidR="008D2E31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4462" w:type="dxa"/>
          </w:tcPr>
          <w:p w:rsidR="008D2E31" w:rsidRPr="00FB00FE" w:rsidRDefault="008D2E31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Закон сохранения энергии в механике.</w:t>
            </w:r>
          </w:p>
        </w:tc>
        <w:tc>
          <w:tcPr>
            <w:tcW w:w="816" w:type="dxa"/>
          </w:tcPr>
          <w:p w:rsidR="008D2E31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D05858" w:rsidTr="009C2536">
        <w:tc>
          <w:tcPr>
            <w:tcW w:w="648" w:type="dxa"/>
          </w:tcPr>
          <w:p w:rsidR="008D2E31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4462" w:type="dxa"/>
          </w:tcPr>
          <w:p w:rsidR="008D2E31" w:rsidRPr="00FB00FE" w:rsidRDefault="008D2E31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 2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FB00F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Изучение закона сохранения механической энергии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816" w:type="dxa"/>
          </w:tcPr>
          <w:p w:rsidR="008D2E31" w:rsidRPr="00FB00FE" w:rsidRDefault="004C74A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D05858" w:rsidTr="009C2536">
        <w:tc>
          <w:tcPr>
            <w:tcW w:w="648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8D2E31" w:rsidRPr="00FB00FE" w:rsidRDefault="008D2E31" w:rsidP="00CF2065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Контроль знаний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«Законы сохранения в механике»</w:t>
            </w:r>
            <w:r w:rsidR="00CF20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="00CF2065" w:rsidRPr="00F640C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№3 (тест)</w:t>
            </w:r>
          </w:p>
        </w:tc>
        <w:tc>
          <w:tcPr>
            <w:tcW w:w="816" w:type="dxa"/>
          </w:tcPr>
          <w:p w:rsidR="008D2E31" w:rsidRPr="00FB00FE" w:rsidRDefault="004C74A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925B0F" w:rsidTr="009C2536">
        <w:tc>
          <w:tcPr>
            <w:tcW w:w="648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8D2E31" w:rsidRPr="00FB00FE" w:rsidRDefault="008D2E31" w:rsidP="00CF2065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C253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Молекулярная физика </w:t>
            </w:r>
            <w:r w:rsidR="009C253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и т</w:t>
            </w:r>
            <w:r w:rsidR="009C2536" w:rsidRPr="009C253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ермодинамик </w:t>
            </w:r>
            <w:r w:rsidRPr="009C253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(</w:t>
            </w:r>
            <w:r w:rsidR="00CF2065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21</w:t>
            </w:r>
            <w:r w:rsidRPr="009C2536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часов)</w:t>
            </w:r>
          </w:p>
        </w:tc>
        <w:tc>
          <w:tcPr>
            <w:tcW w:w="816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FB00FE" w:rsidTr="009C2536"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2" w:type="dxa"/>
          </w:tcPr>
          <w:p w:rsidR="008D2E31" w:rsidRPr="00FB00FE" w:rsidRDefault="008D2E31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Основные положения МКТ. §57, 58, 60-62</w:t>
            </w:r>
          </w:p>
        </w:tc>
        <w:tc>
          <w:tcPr>
            <w:tcW w:w="816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8D2E31" w:rsidTr="009C2536"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8D2E31" w:rsidRPr="00FB00FE" w:rsidRDefault="008D2E31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Решение задач на характеристики молекул.</w:t>
            </w:r>
          </w:p>
        </w:tc>
        <w:tc>
          <w:tcPr>
            <w:tcW w:w="816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.12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2E31" w:rsidRPr="00D05858" w:rsidTr="009C2536"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  <w:vMerge w:val="restart"/>
          </w:tcPr>
          <w:p w:rsidR="008D2E31" w:rsidRPr="00FB00FE" w:rsidRDefault="008D2E31" w:rsidP="008416DE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Строение твёрдых тел, жидкостей и газов</w:t>
            </w:r>
          </w:p>
        </w:tc>
        <w:tc>
          <w:tcPr>
            <w:tcW w:w="816" w:type="dxa"/>
          </w:tcPr>
          <w:p w:rsidR="008D2E31" w:rsidRPr="00FB00FE" w:rsidRDefault="004C74A0" w:rsidP="006A78E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  <w:r w:rsidR="0053177F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D2E31" w:rsidRPr="008D2E31" w:rsidTr="009C2536">
        <w:tc>
          <w:tcPr>
            <w:tcW w:w="648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  <w:vMerge/>
          </w:tcPr>
          <w:p w:rsidR="008D2E31" w:rsidRPr="00FB00FE" w:rsidRDefault="008D2E31" w:rsidP="00785E02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6" w:type="dxa"/>
          </w:tcPr>
          <w:p w:rsidR="008D2E31" w:rsidRPr="00FB00FE" w:rsidRDefault="008D2E31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02248A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669" w:type="dxa"/>
          </w:tcPr>
          <w:p w:rsidR="008D2E31" w:rsidRPr="00FB00FE" w:rsidRDefault="008D2E31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8D2E31" w:rsidRPr="00FB00FE" w:rsidRDefault="008D2E31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2536" w:rsidRPr="008D2E31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  <w:vMerge w:val="restart"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Основное уравнение МКТ идеального газа. </w:t>
            </w:r>
            <w:r w:rsidRPr="008D2E3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§63-65</w:t>
            </w:r>
          </w:p>
        </w:tc>
        <w:tc>
          <w:tcPr>
            <w:tcW w:w="816" w:type="dxa"/>
          </w:tcPr>
          <w:p w:rsidR="009C2536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8D2E31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62" w:type="dxa"/>
            <w:vMerge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E0CDB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62" w:type="dxa"/>
            <w:vMerge w:val="restart"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eastAsia="Calibri" w:hAnsi="Times New Roman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Температура и тепловое равновесие. §66-68</w:t>
            </w: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.01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4462" w:type="dxa"/>
            <w:vMerge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53177F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1E0CD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4462" w:type="dxa"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4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Уравнение состояния идеального газа. §70</w:t>
            </w:r>
          </w:p>
        </w:tc>
        <w:tc>
          <w:tcPr>
            <w:tcW w:w="816" w:type="dxa"/>
          </w:tcPr>
          <w:p w:rsidR="009C2536" w:rsidRPr="00FB00FE" w:rsidRDefault="004C74A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C74A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Газовые законы. §71</w:t>
            </w: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D05858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2" w:type="dxa"/>
          </w:tcPr>
          <w:p w:rsidR="009C2536" w:rsidRPr="00FB00FE" w:rsidRDefault="009C2536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№3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</w:t>
            </w:r>
            <w:r w:rsidRPr="00FB00F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Опытная проверка закона Гей-Люссака»</w:t>
            </w:r>
          </w:p>
        </w:tc>
        <w:tc>
          <w:tcPr>
            <w:tcW w:w="816" w:type="dxa"/>
          </w:tcPr>
          <w:p w:rsidR="009C2536" w:rsidRPr="00FB00FE" w:rsidRDefault="004C74A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9C2536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9C2536" w:rsidRPr="00FB00FE" w:rsidRDefault="009C2536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Насыщенный пар. Кипение. Влажность воздуха.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§72-74</w:t>
            </w:r>
          </w:p>
        </w:tc>
        <w:tc>
          <w:tcPr>
            <w:tcW w:w="816" w:type="dxa"/>
          </w:tcPr>
          <w:p w:rsidR="009C2536" w:rsidRPr="00FB00FE" w:rsidRDefault="004C74A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</w:tcPr>
          <w:p w:rsidR="009C2536" w:rsidRPr="00FB00FE" w:rsidRDefault="009C2536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Строение и свойства твердых тел. </w:t>
            </w:r>
            <w:r w:rsidRPr="009C253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§75, 76</w:t>
            </w: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4C74A0" w:rsidTr="009C2536">
        <w:tc>
          <w:tcPr>
            <w:tcW w:w="648" w:type="dxa"/>
          </w:tcPr>
          <w:p w:rsidR="009C2536" w:rsidRPr="00FB00FE" w:rsidRDefault="009C2536" w:rsidP="006F46C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</w:tcPr>
          <w:p w:rsidR="009C2536" w:rsidRPr="0034787D" w:rsidRDefault="0034787D" w:rsidP="00CF2065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Зачет по теме «Молекулярная физика» </w:t>
            </w:r>
          </w:p>
        </w:tc>
        <w:tc>
          <w:tcPr>
            <w:tcW w:w="816" w:type="dxa"/>
          </w:tcPr>
          <w:p w:rsidR="009C2536" w:rsidRPr="00FB00FE" w:rsidRDefault="009C2536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53177F" w:rsidTr="009C2536">
        <w:tc>
          <w:tcPr>
            <w:tcW w:w="648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</w:tcPr>
          <w:p w:rsidR="009C2536" w:rsidRPr="00FB00FE" w:rsidRDefault="009C2536" w:rsidP="009C253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Термодинамика как фундаментальная физическая теория. </w:t>
            </w:r>
            <w:r w:rsidRPr="009C253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Внутренняя энергия. §77</w:t>
            </w:r>
          </w:p>
        </w:tc>
        <w:tc>
          <w:tcPr>
            <w:tcW w:w="816" w:type="dxa"/>
          </w:tcPr>
          <w:p w:rsidR="009C2536" w:rsidRPr="00FB00FE" w:rsidRDefault="004C74A0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27.02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C2536" w:rsidRPr="00D05858" w:rsidTr="009C2536">
        <w:tc>
          <w:tcPr>
            <w:tcW w:w="648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62" w:type="dxa"/>
          </w:tcPr>
          <w:p w:rsidR="009C2536" w:rsidRPr="00FB00FE" w:rsidRDefault="009C2536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123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Работа в термодинамике. </w:t>
            </w:r>
            <w:r w:rsidR="007123F9"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Количество теплоты</w:t>
            </w:r>
            <w:r w:rsidR="007123F9" w:rsidRPr="007123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7123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§78</w:t>
            </w:r>
            <w:r w:rsidR="007123F9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 79</w:t>
            </w:r>
          </w:p>
        </w:tc>
        <w:tc>
          <w:tcPr>
            <w:tcW w:w="816" w:type="dxa"/>
          </w:tcPr>
          <w:p w:rsidR="009C2536" w:rsidRPr="00FB00FE" w:rsidRDefault="004C74A0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53177F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9C2536" w:rsidRPr="00FB00FE" w:rsidRDefault="009C2536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FB00FE" w:rsidTr="009C2536">
        <w:tc>
          <w:tcPr>
            <w:tcW w:w="648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F46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62" w:type="dxa"/>
          </w:tcPr>
          <w:p w:rsidR="00C22DE4" w:rsidRPr="00FB00FE" w:rsidRDefault="00C22DE4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Первое начало термодинамики.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§79-80</w:t>
            </w:r>
          </w:p>
        </w:tc>
        <w:tc>
          <w:tcPr>
            <w:tcW w:w="816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4C74A0">
              <w:rPr>
                <w:rFonts w:ascii="Times New Roman" w:hAnsi="Times New Roman"/>
                <w:sz w:val="24"/>
                <w:szCs w:val="24"/>
                <w:lang w:val="ru-RU"/>
              </w:rPr>
              <w:t>06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9C2536" w:rsidTr="009C2536">
        <w:tc>
          <w:tcPr>
            <w:tcW w:w="648" w:type="dxa"/>
          </w:tcPr>
          <w:p w:rsidR="00C22DE4" w:rsidRPr="00FB00FE" w:rsidRDefault="006F46CF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4462" w:type="dxa"/>
          </w:tcPr>
          <w:p w:rsidR="00C22DE4" w:rsidRPr="00FB00FE" w:rsidRDefault="00C22DE4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Применение первого начала термодинамики к различным процессам. </w:t>
            </w:r>
            <w:r w:rsidRPr="009C2536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§81</w:t>
            </w:r>
          </w:p>
        </w:tc>
        <w:tc>
          <w:tcPr>
            <w:tcW w:w="816" w:type="dxa"/>
          </w:tcPr>
          <w:p w:rsidR="00C22DE4" w:rsidRPr="00FB00FE" w:rsidRDefault="006F46CF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FB00FE" w:rsidTr="009C2536">
        <w:tc>
          <w:tcPr>
            <w:tcW w:w="648" w:type="dxa"/>
          </w:tcPr>
          <w:p w:rsidR="00C22DE4" w:rsidRPr="00FB00FE" w:rsidRDefault="006F46CF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4462" w:type="dxa"/>
          </w:tcPr>
          <w:p w:rsidR="00C22DE4" w:rsidRPr="00FB00FE" w:rsidRDefault="00C22DE4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Второе начало термодинамики.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§82, 83</w:t>
            </w:r>
          </w:p>
        </w:tc>
        <w:tc>
          <w:tcPr>
            <w:tcW w:w="816" w:type="dxa"/>
          </w:tcPr>
          <w:p w:rsidR="00C22DE4" w:rsidRPr="00FB00FE" w:rsidRDefault="006F46CF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DA350D" w:rsidTr="009C2536">
        <w:tc>
          <w:tcPr>
            <w:tcW w:w="648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DA350D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C22DE4" w:rsidRPr="00FB00FE" w:rsidRDefault="00C22DE4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</w:rPr>
              <w:t>Принцип действия тепловых двигателей. §84</w:t>
            </w:r>
          </w:p>
        </w:tc>
        <w:tc>
          <w:tcPr>
            <w:tcW w:w="816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A350D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DA350D" w:rsidTr="009C2536">
        <w:tc>
          <w:tcPr>
            <w:tcW w:w="648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A350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2" w:type="dxa"/>
          </w:tcPr>
          <w:p w:rsidR="00C22DE4" w:rsidRPr="00DA350D" w:rsidRDefault="00C22DE4" w:rsidP="0034787D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A350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№ </w:t>
            </w:r>
            <w:r w:rsidR="0034787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.</w:t>
            </w:r>
            <w:r w:rsidR="00DA350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 теме»Молекулярная физика», «Электродинамика»</w:t>
            </w:r>
          </w:p>
        </w:tc>
        <w:tc>
          <w:tcPr>
            <w:tcW w:w="816" w:type="dxa"/>
          </w:tcPr>
          <w:p w:rsidR="00C22DE4" w:rsidRPr="00FB00FE" w:rsidRDefault="00DA350D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.03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DA350D" w:rsidTr="009C2536">
        <w:tc>
          <w:tcPr>
            <w:tcW w:w="648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C22DE4" w:rsidRPr="00E34EB8" w:rsidRDefault="00C22DE4" w:rsidP="009C2536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DA350D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Электродинамика</w:t>
            </w:r>
          </w:p>
        </w:tc>
        <w:tc>
          <w:tcPr>
            <w:tcW w:w="816" w:type="dxa"/>
          </w:tcPr>
          <w:p w:rsidR="00C22DE4" w:rsidRPr="00FB00FE" w:rsidRDefault="00C22DE4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22DE4" w:rsidRPr="00DA350D" w:rsidTr="009C2536">
        <w:tc>
          <w:tcPr>
            <w:tcW w:w="648" w:type="dxa"/>
          </w:tcPr>
          <w:p w:rsidR="00C22DE4" w:rsidRPr="00FB00FE" w:rsidRDefault="00CF2065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A350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C22DE4" w:rsidRPr="00FB00FE" w:rsidRDefault="00CF2065" w:rsidP="009C2536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Взаимодействие электрических зарядов. Закон Кулона. </w:t>
            </w:r>
            <w:r w:rsidRPr="00DA350D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§85-89</w:t>
            </w:r>
          </w:p>
        </w:tc>
        <w:tc>
          <w:tcPr>
            <w:tcW w:w="816" w:type="dxa"/>
          </w:tcPr>
          <w:p w:rsidR="00C22DE4" w:rsidRPr="00FB00FE" w:rsidRDefault="00125CAC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03.04</w:t>
            </w:r>
          </w:p>
        </w:tc>
        <w:tc>
          <w:tcPr>
            <w:tcW w:w="1669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C22DE4" w:rsidRPr="00FB00FE" w:rsidRDefault="00C22DE4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FB00FE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</w:tcPr>
          <w:p w:rsidR="007123F9" w:rsidRPr="00FB00FE" w:rsidRDefault="007123F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Электрическое поле. Напряженность электрического поля.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§91, 94</w:t>
            </w:r>
          </w:p>
        </w:tc>
        <w:tc>
          <w:tcPr>
            <w:tcW w:w="816" w:type="dxa"/>
          </w:tcPr>
          <w:p w:rsidR="007123F9" w:rsidRPr="00FB00FE" w:rsidRDefault="00125CA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05</w:t>
            </w:r>
            <w:r w:rsidR="0053177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125CAC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</w:tcPr>
          <w:p w:rsidR="007123F9" w:rsidRPr="00FB00FE" w:rsidRDefault="007123F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Проводники и диэлектрики в электростатическом поле. </w:t>
            </w:r>
            <w:r w:rsidRPr="00CF20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§95-97</w:t>
            </w:r>
          </w:p>
        </w:tc>
        <w:tc>
          <w:tcPr>
            <w:tcW w:w="816" w:type="dxa"/>
          </w:tcPr>
          <w:p w:rsidR="007123F9" w:rsidRPr="00FB00FE" w:rsidRDefault="00125CA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53177F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125CAC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</w:tcPr>
          <w:p w:rsidR="007123F9" w:rsidRPr="00FB00FE" w:rsidRDefault="007123F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ED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Энергетические характеристики электростатического поля. §98, 100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125CAC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462" w:type="dxa"/>
          </w:tcPr>
          <w:p w:rsidR="007123F9" w:rsidRPr="00FB00FE" w:rsidRDefault="007123F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ED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Электроёмкость. Конденсатор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125CAC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53177F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462" w:type="dxa"/>
          </w:tcPr>
          <w:p w:rsidR="007123F9" w:rsidRPr="00125CAC" w:rsidRDefault="007123F9" w:rsidP="0034787D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A2ED0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Контрольн</w:t>
            </w:r>
            <w:r w:rsidRPr="0053177F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ая работа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№</w:t>
            </w:r>
            <w:r w:rsidR="0034787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125CAC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«Электродинамика»</w:t>
            </w:r>
          </w:p>
        </w:tc>
        <w:tc>
          <w:tcPr>
            <w:tcW w:w="816" w:type="dxa"/>
          </w:tcPr>
          <w:p w:rsidR="007123F9" w:rsidRPr="00FB00FE" w:rsidRDefault="00125CA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51F1C" w:rsidTr="009C2536">
        <w:tc>
          <w:tcPr>
            <w:tcW w:w="648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Постоянный электрический ток. Закон Ома для участка цепи. </w:t>
            </w:r>
            <w:r w:rsidRPr="00FB00FE">
              <w:rPr>
                <w:rFonts w:ascii="Times New Roman" w:eastAsia="Calibri" w:hAnsi="Times New Roman"/>
                <w:sz w:val="24"/>
                <w:szCs w:val="24"/>
              </w:rPr>
              <w:t>§104-106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51F1C" w:rsidTr="009C2536">
        <w:tc>
          <w:tcPr>
            <w:tcW w:w="648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4462" w:type="dxa"/>
          </w:tcPr>
          <w:p w:rsidR="007123F9" w:rsidRPr="00FB00FE" w:rsidRDefault="007123F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20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Соединения проводников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CF20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Работа и мощность тока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</w:t>
            </w:r>
            <w:r w:rsidRPr="00CF206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§107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,</w:t>
            </w:r>
            <w:r w:rsidRPr="005317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108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.04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3B74C5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462" w:type="dxa"/>
          </w:tcPr>
          <w:p w:rsidR="007123F9" w:rsidRPr="00E34EB8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№4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FB00F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Изучение последовательного и параллельного соединения проводников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16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03.05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3B74C5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Электродвижущая сила. Закон Ома для полной цепи. </w:t>
            </w:r>
            <w:r w:rsidRPr="0053177F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§109, 110</w:t>
            </w:r>
          </w:p>
        </w:tc>
        <w:tc>
          <w:tcPr>
            <w:tcW w:w="816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="00D52BAE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05858" w:rsidTr="009C2536">
        <w:tc>
          <w:tcPr>
            <w:tcW w:w="648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№5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FB00FE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Измерение ЭДС и внутреннего сопротивления источника тока</w:t>
            </w:r>
            <w:r w:rsidRPr="00FB00FE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816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CF2065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462" w:type="dxa"/>
          </w:tcPr>
          <w:p w:rsidR="007123F9" w:rsidRPr="00FB00FE" w:rsidRDefault="007123F9" w:rsidP="0034787D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Контрольная работа</w:t>
            </w: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№ </w:t>
            </w:r>
            <w:r w:rsidR="0034787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6</w:t>
            </w: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7123F9" w:rsidRPr="00FB00FE" w:rsidRDefault="00D52BA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CF2065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Электрический ток в металлах</w:t>
            </w:r>
          </w:p>
        </w:tc>
        <w:tc>
          <w:tcPr>
            <w:tcW w:w="816" w:type="dxa"/>
          </w:tcPr>
          <w:p w:rsidR="007123F9" w:rsidRPr="00FB00FE" w:rsidRDefault="00D51F1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FB00FE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Электрический ток в вакууме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52BAE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D51F1C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462" w:type="dxa"/>
          </w:tcPr>
          <w:p w:rsidR="007123F9" w:rsidRPr="00FB00FE" w:rsidRDefault="007123F9" w:rsidP="00CF2065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Электрический ток в полупроводниках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="003B74C5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  <w:r w:rsidR="002A2ED0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925B0F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Электрический ток в расплавах и растворах электролитов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52BAE" w:rsidTr="009C2536">
        <w:tc>
          <w:tcPr>
            <w:tcW w:w="648" w:type="dxa"/>
          </w:tcPr>
          <w:p w:rsidR="007123F9" w:rsidRPr="00FB00FE" w:rsidRDefault="007123F9" w:rsidP="008416DE">
            <w:pPr>
              <w:rPr>
                <w:rFonts w:ascii="Times New Roman" w:hAnsi="Times New Roman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lang w:val="ru-RU"/>
              </w:rPr>
              <w:t>68</w:t>
            </w:r>
          </w:p>
        </w:tc>
        <w:tc>
          <w:tcPr>
            <w:tcW w:w="4462" w:type="dxa"/>
          </w:tcPr>
          <w:p w:rsidR="007123F9" w:rsidRPr="00FB00FE" w:rsidRDefault="007123F9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Электрический ток в газах</w:t>
            </w:r>
            <w:r w:rsidR="00A2295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816" w:type="dxa"/>
          </w:tcPr>
          <w:p w:rsidR="007123F9" w:rsidRPr="00FB00FE" w:rsidRDefault="007123F9" w:rsidP="008416DE">
            <w:pPr>
              <w:rPr>
                <w:rFonts w:ascii="Times New Roman" w:hAnsi="Times New Roman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lang w:val="ru-RU"/>
              </w:rPr>
              <w:t>.</w:t>
            </w:r>
            <w:r w:rsidR="00955020">
              <w:rPr>
                <w:rFonts w:ascii="Times New Roman" w:hAnsi="Times New Roman"/>
                <w:sz w:val="24"/>
                <w:lang w:val="ru-RU"/>
              </w:rPr>
              <w:t>24</w:t>
            </w:r>
            <w:r w:rsidR="002A2ED0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123F9" w:rsidRPr="00D05858" w:rsidTr="009C2536">
        <w:tc>
          <w:tcPr>
            <w:tcW w:w="648" w:type="dxa"/>
          </w:tcPr>
          <w:p w:rsidR="007123F9" w:rsidRPr="00FB00FE" w:rsidRDefault="00A22955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462" w:type="dxa"/>
          </w:tcPr>
          <w:p w:rsidR="007123F9" w:rsidRPr="00E34EB8" w:rsidRDefault="00A22955" w:rsidP="00785E02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Итоговый контрольный тест за 10 кл</w:t>
            </w:r>
            <w:r w:rsidR="00F640C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7123F9" w:rsidRPr="00FB00FE" w:rsidRDefault="003B74C5" w:rsidP="008416D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="002A2ED0">
              <w:rPr>
                <w:rFonts w:ascii="Times New Roman" w:hAnsi="Times New Roman"/>
                <w:lang w:val="ru-RU"/>
              </w:rPr>
              <w:t>.05</w:t>
            </w:r>
          </w:p>
        </w:tc>
        <w:tc>
          <w:tcPr>
            <w:tcW w:w="1669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7123F9" w:rsidRPr="00FB00FE" w:rsidRDefault="007123F9" w:rsidP="00F47381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22955" w:rsidRPr="00A22955" w:rsidTr="00A22955">
        <w:trPr>
          <w:trHeight w:val="313"/>
        </w:trPr>
        <w:tc>
          <w:tcPr>
            <w:tcW w:w="648" w:type="dxa"/>
          </w:tcPr>
          <w:p w:rsidR="00A22955" w:rsidRPr="00A22955" w:rsidRDefault="00A22955" w:rsidP="00F473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4462" w:type="dxa"/>
          </w:tcPr>
          <w:p w:rsidR="00A22955" w:rsidRPr="00A22955" w:rsidRDefault="00A22955" w:rsidP="003B74C5">
            <w:pPr>
              <w:shd w:val="clear" w:color="auto" w:fill="FFFFFF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816" w:type="dxa"/>
          </w:tcPr>
          <w:p w:rsidR="00A22955" w:rsidRPr="00A22955" w:rsidRDefault="00A22955" w:rsidP="008416D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669" w:type="dxa"/>
          </w:tcPr>
          <w:p w:rsidR="00A22955" w:rsidRPr="00A22955" w:rsidRDefault="00A22955" w:rsidP="00F473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583" w:type="dxa"/>
          </w:tcPr>
          <w:p w:rsidR="00A22955" w:rsidRPr="00A22955" w:rsidRDefault="00A22955" w:rsidP="00F473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:rsidR="003B7FF1" w:rsidRDefault="003B7FF1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2A34A0" w:rsidRPr="002A34A0" w:rsidRDefault="002A34A0" w:rsidP="00F47381">
      <w:pPr>
        <w:ind w:left="392"/>
        <w:rPr>
          <w:rFonts w:ascii="Times New Roman" w:hAnsi="Times New Roman"/>
          <w:lang w:val="ru-RU"/>
        </w:rPr>
      </w:pPr>
    </w:p>
    <w:p w:rsidR="00F47381" w:rsidRDefault="00F47381" w:rsidP="00F47381">
      <w:pPr>
        <w:rPr>
          <w:rFonts w:ascii="Times New Roman" w:hAnsi="Times New Roman"/>
          <w:b/>
          <w:i/>
        </w:rPr>
      </w:pPr>
    </w:p>
    <w:p w:rsidR="002E79CD" w:rsidRPr="00CF4FF3" w:rsidRDefault="002E79CD" w:rsidP="00CF4FF3">
      <w:pPr>
        <w:jc w:val="center"/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b/>
          <w:lang w:val="ru-RU"/>
        </w:rPr>
        <w:t>Календарно-тематический план</w:t>
      </w:r>
      <w:r w:rsidR="005F14A5">
        <w:rPr>
          <w:rFonts w:ascii="Times New Roman" w:hAnsi="Times New Roman"/>
          <w:b/>
          <w:lang w:val="ru-RU"/>
        </w:rPr>
        <w:t xml:space="preserve"> по физике в </w:t>
      </w:r>
      <w:r w:rsidR="00CF4FF3" w:rsidRPr="00CF4FF3">
        <w:rPr>
          <w:rFonts w:ascii="Times New Roman" w:hAnsi="Times New Roman"/>
          <w:b/>
          <w:lang w:val="ru-RU"/>
        </w:rPr>
        <w:t>11 класс</w:t>
      </w:r>
      <w:r w:rsidR="005F14A5">
        <w:rPr>
          <w:rFonts w:ascii="Times New Roman" w:hAnsi="Times New Roman"/>
          <w:b/>
          <w:lang w:val="ru-RU"/>
        </w:rPr>
        <w:t>е</w:t>
      </w:r>
      <w:r w:rsidR="00927425">
        <w:rPr>
          <w:rFonts w:ascii="Times New Roman" w:hAnsi="Times New Roman"/>
          <w:b/>
          <w:lang w:val="ru-RU"/>
        </w:rPr>
        <w:t xml:space="preserve"> на 2023-2024</w:t>
      </w:r>
      <w:r w:rsidR="00CF4FF3" w:rsidRPr="00CF4FF3">
        <w:rPr>
          <w:rFonts w:ascii="Times New Roman" w:hAnsi="Times New Roman"/>
          <w:b/>
          <w:lang w:val="ru-RU"/>
        </w:rPr>
        <w:t xml:space="preserve"> учебный год</w:t>
      </w:r>
    </w:p>
    <w:p w:rsidR="002E79CD" w:rsidRPr="00CF4FF3" w:rsidRDefault="002E79CD" w:rsidP="00F47381">
      <w:pPr>
        <w:rPr>
          <w:rFonts w:ascii="Times New Roman" w:hAnsi="Times New Roman"/>
          <w:b/>
          <w:sz w:val="28"/>
          <w:lang w:val="ru-RU"/>
        </w:rPr>
      </w:pPr>
    </w:p>
    <w:p w:rsidR="002E79CD" w:rsidRPr="002A34A0" w:rsidRDefault="002E79CD" w:rsidP="002A34A0">
      <w:pPr>
        <w:rPr>
          <w:rFonts w:ascii="Times New Roman" w:hAnsi="Times New Roman"/>
          <w:lang w:val="ru-RU"/>
        </w:rPr>
      </w:pPr>
    </w:p>
    <w:p w:rsidR="00332891" w:rsidRDefault="00332891" w:rsidP="00332891">
      <w:pPr>
        <w:ind w:left="392" w:right="282"/>
        <w:rPr>
          <w:rFonts w:ascii="Times New Roman" w:hAnsi="Times New Roman"/>
          <w:i/>
          <w:lang w:val="ru-RU"/>
        </w:rPr>
      </w:pPr>
    </w:p>
    <w:tbl>
      <w:tblPr>
        <w:tblStyle w:val="af"/>
        <w:tblW w:w="0" w:type="auto"/>
        <w:tblInd w:w="392" w:type="dxa"/>
        <w:tblLook w:val="04A0"/>
      </w:tblPr>
      <w:tblGrid>
        <w:gridCol w:w="704"/>
        <w:gridCol w:w="5012"/>
        <w:gridCol w:w="816"/>
        <w:gridCol w:w="1063"/>
        <w:gridCol w:w="1583"/>
      </w:tblGrid>
      <w:tr w:rsidR="00307767" w:rsidRPr="00FB00FE" w:rsidTr="007E1B2A">
        <w:tc>
          <w:tcPr>
            <w:tcW w:w="704" w:type="dxa"/>
          </w:tcPr>
          <w:p w:rsidR="00307767" w:rsidRPr="00FB00FE" w:rsidRDefault="00307767" w:rsidP="003077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5012" w:type="dxa"/>
          </w:tcPr>
          <w:p w:rsidR="00307767" w:rsidRPr="00FB00FE" w:rsidRDefault="00307767" w:rsidP="003077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816" w:type="dxa"/>
          </w:tcPr>
          <w:p w:rsidR="00307767" w:rsidRPr="00FB00FE" w:rsidRDefault="00307767" w:rsidP="003077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план</w:t>
            </w:r>
          </w:p>
        </w:tc>
        <w:tc>
          <w:tcPr>
            <w:tcW w:w="106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Дата факт.</w:t>
            </w:r>
          </w:p>
        </w:tc>
        <w:tc>
          <w:tcPr>
            <w:tcW w:w="158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E34EB8" w:rsidRPr="00FB00FE" w:rsidTr="007E1B2A">
        <w:trPr>
          <w:trHeight w:val="270"/>
        </w:trPr>
        <w:tc>
          <w:tcPr>
            <w:tcW w:w="704" w:type="dxa"/>
          </w:tcPr>
          <w:p w:rsidR="00E34EB8" w:rsidRPr="00FB00FE" w:rsidRDefault="00E34EB8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012" w:type="dxa"/>
          </w:tcPr>
          <w:p w:rsidR="00E34EB8" w:rsidRPr="00E34EB8" w:rsidRDefault="00E34EB8" w:rsidP="00307767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16" w:type="dxa"/>
          </w:tcPr>
          <w:p w:rsidR="00E34EB8" w:rsidRDefault="00E34EB8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E34EB8" w:rsidRPr="00FB00FE" w:rsidRDefault="00E34EB8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E34EB8" w:rsidRPr="00FB00FE" w:rsidRDefault="00E34EB8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307767" w:rsidRPr="00FB00FE" w:rsidTr="007E1B2A">
        <w:trPr>
          <w:trHeight w:val="270"/>
        </w:trPr>
        <w:tc>
          <w:tcPr>
            <w:tcW w:w="704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07767" w:rsidRPr="00FB00FE" w:rsidTr="007E1B2A">
        <w:tc>
          <w:tcPr>
            <w:tcW w:w="704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307767" w:rsidRPr="00FB00FE" w:rsidRDefault="00307767" w:rsidP="00307767">
            <w:pPr>
              <w:shd w:val="clear" w:color="auto" w:fill="FFFFFF"/>
              <w:ind w:left="11" w:hanging="11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07767" w:rsidRPr="00FB00FE" w:rsidTr="007E1B2A">
        <w:tc>
          <w:tcPr>
            <w:tcW w:w="704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307767" w:rsidRPr="00E34EB8" w:rsidRDefault="00307767" w:rsidP="00307767">
            <w:pPr>
              <w:shd w:val="clear" w:color="auto" w:fill="FFFFFF"/>
              <w:ind w:left="11" w:hanging="1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Электродинамика</w:t>
            </w:r>
            <w:r w:rsidR="00E34E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9 часов.</w:t>
            </w:r>
          </w:p>
        </w:tc>
        <w:tc>
          <w:tcPr>
            <w:tcW w:w="816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307767" w:rsidRPr="00FB00FE" w:rsidRDefault="00307767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Свойства магнитного поля.§1, 2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Сила Ампера. Элек</w:t>
            </w:r>
            <w:r w:rsidRPr="00307767">
              <w:rPr>
                <w:rFonts w:ascii="Times New Roman" w:hAnsi="Times New Roman"/>
                <w:sz w:val="24"/>
                <w:szCs w:val="24"/>
              </w:rPr>
              <w:t>троизмерительные приборы. §3-5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767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Сила Лоренца. (Упр.1, В4 с.25)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307767">
              <w:rPr>
                <w:rFonts w:ascii="Times New Roman" w:hAnsi="Times New Roman"/>
                <w:sz w:val="24"/>
                <w:szCs w:val="24"/>
              </w:rPr>
              <w:t>Явление электромагнитной индукции. §8, 9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767">
              <w:rPr>
                <w:rFonts w:ascii="Times New Roman" w:hAnsi="Times New Roman"/>
                <w:sz w:val="24"/>
                <w:szCs w:val="24"/>
              </w:rPr>
              <w:t xml:space="preserve">Правило Ленца. §10 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2" w:type="dxa"/>
          </w:tcPr>
          <w:p w:rsidR="00B67739" w:rsidRPr="00307767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776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Закон электромагнитной индукции. Вихревое электрическое поле. </w:t>
            </w:r>
            <w:r w:rsidRPr="00307767">
              <w:rPr>
                <w:rFonts w:ascii="Times New Roman" w:hAnsi="Times New Roman"/>
                <w:sz w:val="24"/>
                <w:szCs w:val="24"/>
              </w:rPr>
              <w:t>§11-13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2" w:type="dxa"/>
          </w:tcPr>
          <w:p w:rsidR="00B67739" w:rsidRPr="00B67739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7739">
              <w:rPr>
                <w:rFonts w:ascii="Times New Roman" w:hAnsi="Times New Roman"/>
                <w:sz w:val="24"/>
                <w:szCs w:val="24"/>
                <w:lang w:val="ru-RU"/>
              </w:rPr>
              <w:t>ЭДС индукции и самоиндукции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12" w:type="dxa"/>
          </w:tcPr>
          <w:p w:rsidR="00B67739" w:rsidRPr="0005138C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Энергия магнитного поля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925B0F" w:rsidTr="007E1B2A">
        <w:tc>
          <w:tcPr>
            <w:tcW w:w="704" w:type="dxa"/>
          </w:tcPr>
          <w:p w:rsidR="00B67739" w:rsidRPr="00FB00FE" w:rsidRDefault="009C6C2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012" w:type="dxa"/>
          </w:tcPr>
          <w:p w:rsidR="00B67739" w:rsidRPr="0005138C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№1</w:t>
            </w: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Наблюдение действия магнитного поля на ток»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925B0F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2" w:type="dxa"/>
          </w:tcPr>
          <w:p w:rsidR="00B67739" w:rsidRPr="0005138C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№2</w:t>
            </w: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Изучение явления электромагнитной индукции»</w:t>
            </w:r>
          </w:p>
        </w:tc>
        <w:tc>
          <w:tcPr>
            <w:tcW w:w="816" w:type="dxa"/>
          </w:tcPr>
          <w:p w:rsidR="00B67739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67739" w:rsidRPr="00B67739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B67739" w:rsidRPr="004930D4" w:rsidRDefault="00B67739" w:rsidP="00307767">
            <w:pPr>
              <w:shd w:val="clear" w:color="auto" w:fill="FFFFFF"/>
              <w:ind w:left="13" w:hanging="13"/>
              <w:rPr>
                <w:rFonts w:ascii="Times New Roman" w:hAnsi="Times New Roman"/>
                <w:lang w:val="ru-RU"/>
              </w:rPr>
            </w:pPr>
            <w:r w:rsidRPr="00B67739">
              <w:rPr>
                <w:rFonts w:ascii="Times New Roman" w:hAnsi="Times New Roman"/>
                <w:b/>
                <w:lang w:val="ru-RU"/>
              </w:rPr>
              <w:t>Контрольная работа №1</w:t>
            </w:r>
            <w:r w:rsidR="004930D4">
              <w:rPr>
                <w:rFonts w:ascii="Times New Roman" w:hAnsi="Times New Roman"/>
                <w:lang w:val="ru-RU"/>
              </w:rPr>
              <w:t>»Основы электродинамики»</w:t>
            </w:r>
          </w:p>
        </w:tc>
        <w:tc>
          <w:tcPr>
            <w:tcW w:w="816" w:type="dxa"/>
          </w:tcPr>
          <w:p w:rsidR="00B67739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B67739" w:rsidRPr="00E34EB8" w:rsidRDefault="00B67739" w:rsidP="00307767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4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Колебания и волны.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 часов.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Механические колебания. Математический маятник.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Гармонические колебания. 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§18-21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№3</w:t>
            </w: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Определение ускорения свободного падения маятника»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B67739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B67739" w:rsidRDefault="00B67739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lang w:val="ru-RU"/>
              </w:rPr>
            </w:pP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Электромагнитные колебани</w:t>
            </w:r>
            <w:r w:rsidRPr="0005138C">
              <w:rPr>
                <w:rFonts w:ascii="Times New Roman" w:hAnsi="Times New Roman"/>
                <w:sz w:val="24"/>
                <w:szCs w:val="24"/>
              </w:rPr>
              <w:t>я. Колебательный контур. §27-29</w:t>
            </w:r>
          </w:p>
        </w:tc>
        <w:tc>
          <w:tcPr>
            <w:tcW w:w="816" w:type="dxa"/>
          </w:tcPr>
          <w:p w:rsidR="00B67739" w:rsidRDefault="00B67739" w:rsidP="008416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67739" w:rsidRPr="00B67739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Превращения энергии при электромагнитных колебаниях.</w:t>
            </w:r>
            <w:r w:rsidRPr="00B6773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§30, Упр. 4</w:t>
            </w:r>
          </w:p>
        </w:tc>
        <w:tc>
          <w:tcPr>
            <w:tcW w:w="816" w:type="dxa"/>
          </w:tcPr>
          <w:p w:rsidR="00B67739" w:rsidRPr="00FB00FE" w:rsidRDefault="00B67739" w:rsidP="00335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Переменный ток. </w:t>
            </w:r>
            <w:r w:rsidRPr="0005138C">
              <w:rPr>
                <w:rFonts w:ascii="Times New Roman" w:hAnsi="Times New Roman"/>
                <w:sz w:val="24"/>
                <w:szCs w:val="24"/>
              </w:rPr>
              <w:t>§31, 37; Упр.5</w:t>
            </w:r>
          </w:p>
        </w:tc>
        <w:tc>
          <w:tcPr>
            <w:tcW w:w="816" w:type="dxa"/>
          </w:tcPr>
          <w:p w:rsidR="00B67739" w:rsidRPr="00FB00FE" w:rsidRDefault="00B67739" w:rsidP="00335B6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rPr>
          <w:trHeight w:val="335"/>
        </w:trPr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2" w:type="dxa"/>
          </w:tcPr>
          <w:p w:rsidR="00B67739" w:rsidRPr="0005138C" w:rsidRDefault="00B67739" w:rsidP="00307767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</w:rPr>
              <w:t>Трансформаторы§38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B67739" w:rsidTr="007E1B2A">
        <w:tc>
          <w:tcPr>
            <w:tcW w:w="704" w:type="dxa"/>
          </w:tcPr>
          <w:p w:rsidR="00B67739" w:rsidRPr="0005138C" w:rsidRDefault="009C6C28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передача электрической энергии. </w:t>
            </w:r>
            <w:r w:rsidRPr="00B67739">
              <w:rPr>
                <w:rFonts w:ascii="Times New Roman" w:hAnsi="Times New Roman"/>
                <w:sz w:val="24"/>
                <w:szCs w:val="24"/>
                <w:lang w:val="ru-RU"/>
              </w:rPr>
              <w:t>§39-41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9C6C28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012" w:type="dxa"/>
          </w:tcPr>
          <w:p w:rsidR="00B67739" w:rsidRPr="0005138C" w:rsidRDefault="00B67739" w:rsidP="00B67739">
            <w:pPr>
              <w:shd w:val="clear" w:color="auto" w:fill="FFFFFF"/>
              <w:tabs>
                <w:tab w:val="left" w:pos="897"/>
              </w:tabs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Механические волны. </w:t>
            </w:r>
            <w:r w:rsidRPr="0005138C">
              <w:rPr>
                <w:rFonts w:ascii="Times New Roman" w:hAnsi="Times New Roman"/>
                <w:sz w:val="24"/>
                <w:szCs w:val="24"/>
              </w:rPr>
              <w:t>Звук. §42-46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2" w:type="dxa"/>
          </w:tcPr>
          <w:p w:rsidR="00B67739" w:rsidRPr="0005138C" w:rsidRDefault="00B67739" w:rsidP="00307767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</w:rPr>
              <w:t>Электромагнитные волны. Изобретение радио. §49-51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925B0F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B67739" w:rsidRPr="0005138C" w:rsidRDefault="00B67739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Принципы радиосвязи. Свойства электромагнитных волн.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925B0F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B67739" w:rsidRPr="0005138C" w:rsidRDefault="00B67739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Современные средства связи. Обобщающий урок-конференция.</w:t>
            </w:r>
          </w:p>
        </w:tc>
        <w:tc>
          <w:tcPr>
            <w:tcW w:w="816" w:type="dxa"/>
          </w:tcPr>
          <w:p w:rsidR="00B67739" w:rsidRPr="00FB00FE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67739" w:rsidRPr="00FB00FE" w:rsidTr="007E1B2A">
        <w:tc>
          <w:tcPr>
            <w:tcW w:w="704" w:type="dxa"/>
          </w:tcPr>
          <w:p w:rsidR="00B67739" w:rsidRPr="0005138C" w:rsidRDefault="00B6773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B67739" w:rsidRPr="0005138C" w:rsidRDefault="00B67739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szCs w:val="24"/>
                <w:lang w:val="ru-RU"/>
              </w:rPr>
              <w:t>ОПТИКА</w:t>
            </w: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. 12 часов.</w:t>
            </w:r>
            <w:r w:rsidRPr="00E34EB8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 </w:t>
            </w:r>
          </w:p>
        </w:tc>
        <w:tc>
          <w:tcPr>
            <w:tcW w:w="816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67739" w:rsidRPr="00FB00FE" w:rsidRDefault="00B67739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FB00FE" w:rsidTr="007E1B2A">
        <w:tc>
          <w:tcPr>
            <w:tcW w:w="704" w:type="dxa"/>
          </w:tcPr>
          <w:p w:rsidR="00BB699E" w:rsidRPr="0005138C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9C6C2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BB699E" w:rsidRPr="0005138C" w:rsidRDefault="00BB699E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Введение в оптику.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FB00FE" w:rsidTr="007E1B2A">
        <w:tc>
          <w:tcPr>
            <w:tcW w:w="704" w:type="dxa"/>
          </w:tcPr>
          <w:p w:rsidR="00BB699E" w:rsidRPr="0005138C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BB699E" w:rsidRPr="0005138C" w:rsidRDefault="00BB699E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Законы геометрической оптики.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925B0F" w:rsidTr="007E1B2A">
        <w:tc>
          <w:tcPr>
            <w:tcW w:w="704" w:type="dxa"/>
          </w:tcPr>
          <w:p w:rsidR="00BB699E" w:rsidRPr="0005138C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4930D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BB699E" w:rsidRPr="0005138C" w:rsidRDefault="00BB699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№4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«Измерение 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lastRenderedPageBreak/>
              <w:t>показателя преломления стекла»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EA56CB" w:rsidTr="007E1B2A">
        <w:tc>
          <w:tcPr>
            <w:tcW w:w="704" w:type="dxa"/>
          </w:tcPr>
          <w:p w:rsidR="00BB699E" w:rsidRPr="0005138C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BB699E" w:rsidRPr="0005138C" w:rsidRDefault="00BB699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Линза. Формула тонкой    линзы.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925B0F" w:rsidTr="007E1B2A">
        <w:tc>
          <w:tcPr>
            <w:tcW w:w="704" w:type="dxa"/>
          </w:tcPr>
          <w:p w:rsidR="00BB699E" w:rsidRPr="0005138C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012" w:type="dxa"/>
          </w:tcPr>
          <w:p w:rsidR="00BB699E" w:rsidRPr="0005138C" w:rsidRDefault="00BB699E" w:rsidP="008416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№5</w:t>
            </w:r>
            <w:r w:rsidRPr="0005138C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«Определение оптической силы и фокусного расстояния собирающей линзы»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B699E" w:rsidRPr="00FB00FE" w:rsidTr="007E1B2A">
        <w:tc>
          <w:tcPr>
            <w:tcW w:w="704" w:type="dxa"/>
          </w:tcPr>
          <w:p w:rsidR="00BB699E" w:rsidRPr="0005138C" w:rsidRDefault="0073068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012" w:type="dxa"/>
          </w:tcPr>
          <w:p w:rsidR="00BB699E" w:rsidRPr="0005138C" w:rsidRDefault="00BB699E" w:rsidP="008416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3FF1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Дисперсия света. </w:t>
            </w:r>
            <w:r w:rsidRPr="0005138C">
              <w:rPr>
                <w:rFonts w:ascii="Times New Roman" w:eastAsia="Calibri" w:hAnsi="Times New Roman"/>
                <w:sz w:val="24"/>
                <w:szCs w:val="24"/>
              </w:rPr>
              <w:t>Интерференция света.</w:t>
            </w:r>
          </w:p>
        </w:tc>
        <w:tc>
          <w:tcPr>
            <w:tcW w:w="816" w:type="dxa"/>
          </w:tcPr>
          <w:p w:rsidR="00BB699E" w:rsidRPr="00FB00FE" w:rsidRDefault="00BB699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BB699E" w:rsidRPr="00FB00FE" w:rsidRDefault="00BB699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Pr="0005138C" w:rsidRDefault="00730689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</w:rPr>
              <w:t>Дифракция света. Дифракционная решетка.</w:t>
            </w:r>
          </w:p>
        </w:tc>
        <w:tc>
          <w:tcPr>
            <w:tcW w:w="816" w:type="dxa"/>
          </w:tcPr>
          <w:p w:rsidR="008416DE" w:rsidRPr="00FB00FE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Pr="0005138C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Решение задач.</w:t>
            </w:r>
          </w:p>
        </w:tc>
        <w:tc>
          <w:tcPr>
            <w:tcW w:w="816" w:type="dxa"/>
          </w:tcPr>
          <w:p w:rsidR="008416DE" w:rsidRPr="00FB00FE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№6</w:t>
            </w:r>
            <w:r w:rsidRPr="00E34EB8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 xml:space="preserve"> «Измерение длины световой волны».</w:t>
            </w:r>
          </w:p>
        </w:tc>
        <w:tc>
          <w:tcPr>
            <w:tcW w:w="816" w:type="dxa"/>
          </w:tcPr>
          <w:p w:rsidR="008416DE" w:rsidRPr="00FB00FE" w:rsidRDefault="008416DE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7E1B2A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  <w:p w:rsidR="007E1B2A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  <w:p w:rsidR="007E1B2A" w:rsidRDefault="007E1B2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1B2A" w:rsidRPr="0005138C" w:rsidRDefault="007E1B2A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8416DE" w:rsidRDefault="008416D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99E">
              <w:rPr>
                <w:rFonts w:ascii="Times New Roman" w:hAnsi="Times New Roman"/>
                <w:sz w:val="24"/>
                <w:szCs w:val="24"/>
                <w:lang w:val="ru-RU"/>
              </w:rPr>
              <w:t>Поперечность световых волн</w:t>
            </w:r>
          </w:p>
          <w:p w:rsidR="007E1B2A" w:rsidRDefault="007E1B2A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Спектры и спектральный анализ</w:t>
            </w:r>
          </w:p>
          <w:p w:rsidR="007E1B2A" w:rsidRDefault="007E1B2A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Лабораторная работа № 7» Наблюдение сплошного и линейчатого спектров»</w:t>
            </w:r>
          </w:p>
          <w:p w:rsidR="007E1B2A" w:rsidRDefault="007E1B2A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Шкала электромагнитных волн</w:t>
            </w:r>
          </w:p>
          <w:p w:rsidR="007E1B2A" w:rsidRPr="00BB699E" w:rsidRDefault="007E1B2A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8416DE" w:rsidRDefault="008416DE" w:rsidP="00BB69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1B2A" w:rsidRDefault="007E1B2A" w:rsidP="00BB69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1B2A" w:rsidRDefault="007E1B2A" w:rsidP="00BB69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1B2A" w:rsidRDefault="007E1B2A" w:rsidP="00BB69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E1B2A" w:rsidRPr="00FB00FE" w:rsidRDefault="007E1B2A" w:rsidP="00BB699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8416DE" w:rsidRPr="0005138C" w:rsidRDefault="008416DE" w:rsidP="00AC1ED1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99E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Контрольн</w:t>
            </w:r>
            <w:r w:rsidR="00AC1ED1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ый</w:t>
            </w:r>
            <w:r w:rsidRPr="00BB699E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AC1ED1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тест «Оптика»</w:t>
            </w: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№ 2.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Виды излучений</w:t>
            </w:r>
          </w:p>
        </w:tc>
        <w:tc>
          <w:tcPr>
            <w:tcW w:w="816" w:type="dxa"/>
          </w:tcPr>
          <w:p w:rsidR="008416DE" w:rsidRPr="00FB00FE" w:rsidRDefault="008416DE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8416DE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EA56CB" w:rsidRDefault="008416DE" w:rsidP="00BB699E">
            <w:pPr>
              <w:shd w:val="clear" w:color="auto" w:fill="FFFFFF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8416DE" w:rsidRPr="00FB00FE" w:rsidRDefault="008416DE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05138C" w:rsidRDefault="008416DE" w:rsidP="008416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8416DE" w:rsidRPr="00FB00FE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8416DE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05138C" w:rsidRDefault="008416DE" w:rsidP="008416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16" w:type="dxa"/>
          </w:tcPr>
          <w:p w:rsidR="008416DE" w:rsidRPr="00FB00FE" w:rsidRDefault="008416DE" w:rsidP="008416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8416DE" w:rsidRPr="00BB699E" w:rsidTr="007E1B2A">
        <w:tc>
          <w:tcPr>
            <w:tcW w:w="704" w:type="dxa"/>
          </w:tcPr>
          <w:p w:rsidR="008416DE" w:rsidRPr="0005138C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A54D08" w:rsidRDefault="008416DE" w:rsidP="00A54D08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4D08">
              <w:rPr>
                <w:rFonts w:ascii="Times New Roman" w:eastAsia="Calibri" w:hAnsi="Times New Roman"/>
                <w:b/>
                <w:sz w:val="20"/>
                <w:szCs w:val="24"/>
                <w:lang w:val="ru-RU"/>
              </w:rPr>
              <w:t xml:space="preserve">ЭЛЕМЕНТЫ ТЕОРИИ ОТНОСИТЕЛЬНОСТИ. </w:t>
            </w:r>
            <w:r w:rsidRPr="00E34EB8">
              <w:rPr>
                <w:rFonts w:ascii="Times New Roman" w:eastAsia="Calibri" w:hAnsi="Times New Roman"/>
                <w:b/>
                <w:szCs w:val="24"/>
                <w:lang w:val="ru-RU"/>
              </w:rPr>
              <w:t>3 часа.</w:t>
            </w:r>
          </w:p>
        </w:tc>
        <w:tc>
          <w:tcPr>
            <w:tcW w:w="816" w:type="dxa"/>
          </w:tcPr>
          <w:p w:rsidR="008416DE" w:rsidRPr="00FB00FE" w:rsidRDefault="008416DE" w:rsidP="008416DE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Pr="0005138C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Постулаты теории относительности.</w:t>
            </w:r>
          </w:p>
        </w:tc>
        <w:tc>
          <w:tcPr>
            <w:tcW w:w="816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Pr="0005138C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Элементы релятивистской динамики.</w:t>
            </w:r>
          </w:p>
        </w:tc>
        <w:tc>
          <w:tcPr>
            <w:tcW w:w="816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925B0F" w:rsidTr="007E1B2A">
        <w:tc>
          <w:tcPr>
            <w:tcW w:w="704" w:type="dxa"/>
          </w:tcPr>
          <w:p w:rsidR="008416DE" w:rsidRPr="0005138C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012" w:type="dxa"/>
          </w:tcPr>
          <w:p w:rsidR="008416DE" w:rsidRPr="0005138C" w:rsidRDefault="008416DE" w:rsidP="0005138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Обобщающий урок по теме «СТО»</w:t>
            </w:r>
          </w:p>
        </w:tc>
        <w:tc>
          <w:tcPr>
            <w:tcW w:w="816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416DE" w:rsidRPr="00FB00FE" w:rsidTr="007E1B2A">
        <w:tc>
          <w:tcPr>
            <w:tcW w:w="704" w:type="dxa"/>
          </w:tcPr>
          <w:p w:rsidR="008416DE" w:rsidRPr="0005138C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8416DE" w:rsidRPr="00A54D08" w:rsidRDefault="008416DE" w:rsidP="008416DE">
            <w:pPr>
              <w:shd w:val="clear" w:color="auto" w:fill="FFFFFF"/>
              <w:ind w:left="11" w:hanging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54D08">
              <w:rPr>
                <w:rFonts w:ascii="Times New Roman" w:eastAsia="Calibri" w:hAnsi="Times New Roman"/>
                <w:b/>
                <w:szCs w:val="24"/>
              </w:rPr>
              <w:t xml:space="preserve">КВАНТОВАЯ ФИЗИКА. </w:t>
            </w:r>
            <w:r>
              <w:rPr>
                <w:rFonts w:ascii="Times New Roman" w:eastAsia="Calibri" w:hAnsi="Times New Roman"/>
                <w:b/>
                <w:szCs w:val="24"/>
                <w:lang w:val="ru-RU"/>
              </w:rPr>
              <w:t>15 часов.</w:t>
            </w:r>
          </w:p>
        </w:tc>
        <w:tc>
          <w:tcPr>
            <w:tcW w:w="816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8416DE" w:rsidRPr="00FB00FE" w:rsidRDefault="008416DE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7E1B2A" w:rsidTr="007E1B2A">
        <w:tc>
          <w:tcPr>
            <w:tcW w:w="704" w:type="dxa"/>
          </w:tcPr>
          <w:p w:rsidR="00640C6C" w:rsidRPr="0005138C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5012" w:type="dxa"/>
          </w:tcPr>
          <w:p w:rsidR="00640C6C" w:rsidRPr="0005138C" w:rsidRDefault="00640C6C" w:rsidP="0005138C">
            <w:pPr>
              <w:shd w:val="clear" w:color="auto" w:fill="FFFFFF"/>
              <w:ind w:left="13" w:hanging="13"/>
              <w:rPr>
                <w:rFonts w:ascii="Times New Roman" w:eastAsia="Calibri" w:hAnsi="Times New Roman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</w:rPr>
              <w:t>Фотоэффект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0C6C" w:rsidRPr="007E1B2A" w:rsidTr="007E1B2A">
        <w:tc>
          <w:tcPr>
            <w:tcW w:w="704" w:type="dxa"/>
          </w:tcPr>
          <w:p w:rsidR="00640C6C" w:rsidRPr="0005138C" w:rsidRDefault="00EA56CB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012" w:type="dxa"/>
          </w:tcPr>
          <w:p w:rsidR="00640C6C" w:rsidRPr="0005138C" w:rsidRDefault="00640C6C" w:rsidP="008416DE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Теория фотоэффекта. 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7E1B2A" w:rsidTr="007E1B2A">
        <w:tc>
          <w:tcPr>
            <w:tcW w:w="704" w:type="dxa"/>
          </w:tcPr>
          <w:p w:rsidR="00640C6C" w:rsidRPr="0005138C" w:rsidRDefault="00640C6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2" w:type="dxa"/>
          </w:tcPr>
          <w:p w:rsidR="00640C6C" w:rsidRPr="0005138C" w:rsidRDefault="00640C6C" w:rsidP="008416DE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E1B2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Фотоны. Квантовые свойства света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7E1B2A" w:rsidTr="007E1B2A">
        <w:tc>
          <w:tcPr>
            <w:tcW w:w="704" w:type="dxa"/>
          </w:tcPr>
          <w:p w:rsidR="00640C6C" w:rsidRPr="0005138C" w:rsidRDefault="00640C6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640C6C" w:rsidRPr="0005138C" w:rsidRDefault="00640C6C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Строение атома.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7E1B2A">
        <w:tc>
          <w:tcPr>
            <w:tcW w:w="704" w:type="dxa"/>
          </w:tcPr>
          <w:p w:rsidR="00640C6C" w:rsidRPr="00A54D08" w:rsidRDefault="00640C6C" w:rsidP="008416DE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640C6C" w:rsidRPr="0005138C" w:rsidRDefault="00640C6C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5138C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Квантовые постулаты Бора. </w:t>
            </w:r>
            <w:r w:rsidRPr="007E1B2A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Л</w:t>
            </w:r>
            <w:r w:rsidRPr="0005138C">
              <w:rPr>
                <w:rFonts w:ascii="Times New Roman" w:eastAsia="Calibri" w:hAnsi="Times New Roman"/>
                <w:sz w:val="24"/>
                <w:szCs w:val="24"/>
              </w:rPr>
              <w:t>азеры.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7E1B2A">
        <w:tc>
          <w:tcPr>
            <w:tcW w:w="704" w:type="dxa"/>
          </w:tcPr>
          <w:p w:rsidR="00640C6C" w:rsidRPr="00A54D08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640C6C" w:rsidRPr="0005138C" w:rsidRDefault="00640C6C" w:rsidP="0005138C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Контрольный тест</w:t>
            </w:r>
            <w:r w:rsidR="00AC1ED1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 №3</w:t>
            </w:r>
            <w:r w:rsidRPr="00E34EB8">
              <w:rPr>
                <w:rFonts w:ascii="Times New Roman" w:eastAsia="Calibri" w:hAnsi="Times New Roman"/>
                <w:sz w:val="24"/>
                <w:szCs w:val="24"/>
              </w:rPr>
              <w:t xml:space="preserve"> «Строение атома»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7E1B2A">
        <w:tc>
          <w:tcPr>
            <w:tcW w:w="704" w:type="dxa"/>
          </w:tcPr>
          <w:p w:rsidR="00640C6C" w:rsidRPr="00A54D08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528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Открытие радиоактивности. </w:t>
            </w:r>
          </w:p>
        </w:tc>
        <w:tc>
          <w:tcPr>
            <w:tcW w:w="816" w:type="dxa"/>
          </w:tcPr>
          <w:p w:rsidR="00640C6C" w:rsidRPr="00FB00FE" w:rsidRDefault="00640C6C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7E1B2A">
        <w:tc>
          <w:tcPr>
            <w:tcW w:w="704" w:type="dxa"/>
          </w:tcPr>
          <w:p w:rsidR="00640C6C" w:rsidRPr="00A54D08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Радиоактивные превращения. Закон радиоактивного распада. </w:t>
            </w:r>
            <w:r w:rsidRPr="0025283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Изотоп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ы.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925B0F" w:rsidTr="007E1B2A">
        <w:tc>
          <w:tcPr>
            <w:tcW w:w="704" w:type="dxa"/>
          </w:tcPr>
          <w:p w:rsidR="00640C6C" w:rsidRPr="00A54D08" w:rsidRDefault="00EA56CB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eastAsia="Calibri" w:hAnsi="Times New Roman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Лабораторная работа №8</w:t>
            </w: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«</w:t>
            </w:r>
            <w:r w:rsidRPr="00E34EB8">
              <w:rPr>
                <w:rFonts w:ascii="Times New Roman" w:eastAsia="Calibri" w:hAnsi="Times New Roman"/>
                <w:i/>
                <w:sz w:val="24"/>
                <w:szCs w:val="24"/>
                <w:lang w:val="ru-RU"/>
              </w:rPr>
              <w:t>Изучение треков заряженных частиц»</w:t>
            </w:r>
            <w:r w:rsidRPr="00E34EB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lang w:val="ru-RU"/>
              </w:rPr>
            </w:pPr>
          </w:p>
        </w:tc>
      </w:tr>
      <w:tr w:rsidR="00640C6C" w:rsidRPr="00925B0F" w:rsidTr="007E1B2A">
        <w:tc>
          <w:tcPr>
            <w:tcW w:w="704" w:type="dxa"/>
          </w:tcPr>
          <w:p w:rsidR="00640C6C" w:rsidRPr="00A54D08" w:rsidRDefault="00EA56CB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Строение атомного ядра. Ядерные силы. 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A43EC8">
        <w:trPr>
          <w:trHeight w:val="503"/>
        </w:trPr>
        <w:tc>
          <w:tcPr>
            <w:tcW w:w="704" w:type="dxa"/>
          </w:tcPr>
          <w:p w:rsidR="00640C6C" w:rsidRPr="00A54D08" w:rsidRDefault="00EA56CB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</w:rPr>
              <w:t>Энергия связи.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925B0F" w:rsidTr="007E1B2A">
        <w:tc>
          <w:tcPr>
            <w:tcW w:w="704" w:type="dxa"/>
          </w:tcPr>
          <w:p w:rsidR="00640C6C" w:rsidRPr="00A54D08" w:rsidRDefault="00EA56CB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Деление ядер урана. Ядерный реактор.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FB00FE" w:rsidTr="007E1B2A">
        <w:tc>
          <w:tcPr>
            <w:tcW w:w="704" w:type="dxa"/>
          </w:tcPr>
          <w:p w:rsidR="00640C6C" w:rsidRPr="00A54D08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EA56C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</w:rPr>
              <w:t>Биологическое действие радиоактивных излучений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DD0F99" w:rsidTr="007E1B2A">
        <w:tc>
          <w:tcPr>
            <w:tcW w:w="704" w:type="dxa"/>
          </w:tcPr>
          <w:p w:rsidR="00640C6C" w:rsidRPr="00A54D08" w:rsidRDefault="00640C6C" w:rsidP="007F28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0F9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640C6C" w:rsidRPr="00E34EB8" w:rsidRDefault="00640C6C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</w:rPr>
              <w:t>Элементарные частицы.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925B0F" w:rsidTr="007E1B2A">
        <w:tc>
          <w:tcPr>
            <w:tcW w:w="704" w:type="dxa"/>
          </w:tcPr>
          <w:p w:rsidR="00640C6C" w:rsidRPr="00A54D08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0F9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640C6C" w:rsidRPr="00E34EB8" w:rsidRDefault="00640C6C" w:rsidP="00F640CD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</w:t>
            </w:r>
            <w:r w:rsidR="00F640C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</w:t>
            </w: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«Физика атомного ядра»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640C6C" w:rsidRPr="00FB00FE" w:rsidRDefault="00640C6C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DD0F99" w:rsidTr="007E1B2A">
        <w:tc>
          <w:tcPr>
            <w:tcW w:w="704" w:type="dxa"/>
          </w:tcPr>
          <w:p w:rsidR="00640C6C" w:rsidRPr="00A54D08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640C6C" w:rsidRPr="00E34EB8" w:rsidRDefault="00640C6C" w:rsidP="00640C6C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szCs w:val="24"/>
                <w:lang w:val="ru-RU"/>
              </w:rPr>
              <w:t xml:space="preserve">АСТРОНОМИЯ.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10 часов</w:t>
            </w:r>
          </w:p>
        </w:tc>
        <w:tc>
          <w:tcPr>
            <w:tcW w:w="816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40C6C" w:rsidRPr="00DD0F99" w:rsidTr="007E1B2A">
        <w:tc>
          <w:tcPr>
            <w:tcW w:w="704" w:type="dxa"/>
          </w:tcPr>
          <w:p w:rsidR="00640C6C" w:rsidRPr="00A54D08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0F9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640C6C" w:rsidRPr="00E34EB8" w:rsidRDefault="00640C6C" w:rsidP="00AC1ED1">
            <w:pPr>
              <w:shd w:val="clear" w:color="auto" w:fill="FFFFFF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Небесная сфера. Звездное небо. </w:t>
            </w:r>
          </w:p>
        </w:tc>
        <w:tc>
          <w:tcPr>
            <w:tcW w:w="816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640C6C" w:rsidRPr="00FB00FE" w:rsidRDefault="00640C6C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B00FE" w:rsidTr="007E1B2A">
        <w:tc>
          <w:tcPr>
            <w:tcW w:w="704" w:type="dxa"/>
          </w:tcPr>
          <w:p w:rsidR="00AC1ED1" w:rsidRPr="00A54D08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0F9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012" w:type="dxa"/>
          </w:tcPr>
          <w:p w:rsidR="00AC1ED1" w:rsidRPr="00E34EB8" w:rsidRDefault="00AC1ED1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Законы Кеплера.</w:t>
            </w:r>
          </w:p>
        </w:tc>
        <w:tc>
          <w:tcPr>
            <w:tcW w:w="816" w:type="dxa"/>
          </w:tcPr>
          <w:p w:rsidR="00AC1ED1" w:rsidRPr="00FB00FE" w:rsidRDefault="00AC1ED1" w:rsidP="00DD0F9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925B0F" w:rsidTr="007E1B2A">
        <w:tc>
          <w:tcPr>
            <w:tcW w:w="704" w:type="dxa"/>
          </w:tcPr>
          <w:p w:rsidR="00AC1ED1" w:rsidRPr="00A54D08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DD0F9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012" w:type="dxa"/>
          </w:tcPr>
          <w:p w:rsidR="00AC1ED1" w:rsidRPr="00E34EB8" w:rsidRDefault="00AC1ED1" w:rsidP="00E7004A">
            <w:pPr>
              <w:shd w:val="clear" w:color="auto" w:fill="FFFFFF"/>
              <w:ind w:left="13" w:hanging="13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Строение Солнечной системы. Система </w:t>
            </w: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«Земля-Луна»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925B0F" w:rsidTr="007E1B2A">
        <w:tc>
          <w:tcPr>
            <w:tcW w:w="704" w:type="dxa"/>
          </w:tcPr>
          <w:p w:rsidR="00AC1ED1" w:rsidRPr="00A54D08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56</w:t>
            </w:r>
          </w:p>
        </w:tc>
        <w:tc>
          <w:tcPr>
            <w:tcW w:w="5012" w:type="dxa"/>
          </w:tcPr>
          <w:p w:rsidR="00AC1ED1" w:rsidRPr="00E34EB8" w:rsidRDefault="00AC1ED1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Физическая природа планет и малых тел Солнечной системы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10E75" w:rsidTr="007E1B2A">
        <w:tc>
          <w:tcPr>
            <w:tcW w:w="704" w:type="dxa"/>
          </w:tcPr>
          <w:p w:rsidR="00AC1ED1" w:rsidRPr="00A54D08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012" w:type="dxa"/>
          </w:tcPr>
          <w:p w:rsidR="00AC1ED1" w:rsidRPr="00E34EB8" w:rsidRDefault="00AC1ED1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</w:rPr>
              <w:t>. Солнце. Внутреннее строение Солнца.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10E75" w:rsidTr="007E1B2A">
        <w:tc>
          <w:tcPr>
            <w:tcW w:w="704" w:type="dxa"/>
          </w:tcPr>
          <w:p w:rsidR="00AC1ED1" w:rsidRPr="00A54D08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012" w:type="dxa"/>
          </w:tcPr>
          <w:p w:rsidR="00AC1ED1" w:rsidRPr="00E34EB8" w:rsidRDefault="00AC1ED1" w:rsidP="00E7004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E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Звезды. Эволюция звезд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10E75" w:rsidTr="007E1B2A">
        <w:tc>
          <w:tcPr>
            <w:tcW w:w="704" w:type="dxa"/>
          </w:tcPr>
          <w:p w:rsidR="00AC1ED1" w:rsidRPr="00A54D08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012" w:type="dxa"/>
          </w:tcPr>
          <w:p w:rsidR="00AC1ED1" w:rsidRPr="00E34EB8" w:rsidRDefault="00AC1ED1" w:rsidP="00E7004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E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Млечный Путь—наша Галактика.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10E75" w:rsidTr="007E1B2A">
        <w:tc>
          <w:tcPr>
            <w:tcW w:w="704" w:type="dxa"/>
          </w:tcPr>
          <w:p w:rsidR="00AC1ED1" w:rsidRPr="00A54D08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926E6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012" w:type="dxa"/>
          </w:tcPr>
          <w:p w:rsidR="00AC1ED1" w:rsidRPr="00E34EB8" w:rsidRDefault="00AC1ED1" w:rsidP="00E7004A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E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Галактики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FB00FE" w:rsidTr="007E1B2A">
        <w:trPr>
          <w:trHeight w:val="70"/>
        </w:trPr>
        <w:tc>
          <w:tcPr>
            <w:tcW w:w="704" w:type="dxa"/>
          </w:tcPr>
          <w:p w:rsidR="00AC1ED1" w:rsidRPr="00A54D08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926E6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012" w:type="dxa"/>
          </w:tcPr>
          <w:p w:rsidR="00AC1ED1" w:rsidRPr="00E34EB8" w:rsidRDefault="00AC1ED1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0E75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Строение и эволюция Вс</w:t>
            </w:r>
            <w:r w:rsidRPr="00E34EB8">
              <w:rPr>
                <w:rFonts w:ascii="Times New Roman" w:eastAsia="Calibri" w:hAnsi="Times New Roman"/>
                <w:sz w:val="24"/>
                <w:szCs w:val="24"/>
              </w:rPr>
              <w:t>еленной.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1ED1" w:rsidRPr="003926E6" w:rsidTr="007E1B2A">
        <w:tc>
          <w:tcPr>
            <w:tcW w:w="704" w:type="dxa"/>
          </w:tcPr>
          <w:p w:rsidR="00AC1ED1" w:rsidRPr="00A54D08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926E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012" w:type="dxa"/>
          </w:tcPr>
          <w:p w:rsidR="00AC1ED1" w:rsidRPr="00E34EB8" w:rsidRDefault="00AC1ED1" w:rsidP="00AC1ED1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 xml:space="preserve">Контрольная работа № </w:t>
            </w:r>
            <w:r w:rsidR="00F640CD">
              <w:rPr>
                <w:rFonts w:ascii="Times New Roman" w:eastAsia="Calibri" w:hAnsi="Times New Roman"/>
                <w:b/>
                <w:i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 астрономии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00FE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C1ED1" w:rsidRPr="00925B0F" w:rsidTr="007E1B2A">
        <w:tc>
          <w:tcPr>
            <w:tcW w:w="704" w:type="dxa"/>
          </w:tcPr>
          <w:p w:rsidR="00AC1ED1" w:rsidRPr="00A54D08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3926E6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012" w:type="dxa"/>
          </w:tcPr>
          <w:p w:rsidR="00AC1ED1" w:rsidRPr="00E34EB8" w:rsidRDefault="00AC1ED1" w:rsidP="00A54D08">
            <w:pPr>
              <w:shd w:val="clear" w:color="auto" w:fill="FFFFFF"/>
              <w:ind w:left="13" w:hanging="1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4EB8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Единая физическая картина мира. Виды взаимодействий в природе</w:t>
            </w:r>
            <w:r w:rsidRPr="00E34EB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816" w:type="dxa"/>
          </w:tcPr>
          <w:p w:rsidR="00AC1ED1" w:rsidRPr="00FB00FE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  <w:tr w:rsidR="00AC1ED1" w:rsidRPr="003926E6" w:rsidTr="007E1B2A">
        <w:tc>
          <w:tcPr>
            <w:tcW w:w="704" w:type="dxa"/>
          </w:tcPr>
          <w:p w:rsidR="00AC1ED1" w:rsidRDefault="00AC1ED1" w:rsidP="00307767">
            <w:pPr>
              <w:rPr>
                <w:rFonts w:ascii="Times New Roman" w:hAnsi="Times New Roman"/>
                <w:sz w:val="24"/>
                <w:lang w:val="ru-RU"/>
              </w:rPr>
            </w:pPr>
            <w:r w:rsidRPr="00A54D08">
              <w:rPr>
                <w:rFonts w:ascii="Times New Roman" w:hAnsi="Times New Roman"/>
                <w:sz w:val="24"/>
                <w:lang w:val="ru-RU"/>
              </w:rPr>
              <w:t>6</w:t>
            </w:r>
            <w:r w:rsidR="003926E6">
              <w:rPr>
                <w:rFonts w:ascii="Times New Roman" w:hAnsi="Times New Roman"/>
                <w:sz w:val="24"/>
                <w:lang w:val="ru-RU"/>
              </w:rPr>
              <w:t>4</w:t>
            </w:r>
          </w:p>
          <w:p w:rsidR="003926E6" w:rsidRDefault="003926E6" w:rsidP="00307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65</w:t>
            </w:r>
          </w:p>
          <w:p w:rsidR="003926E6" w:rsidRDefault="003926E6" w:rsidP="00307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66</w:t>
            </w:r>
          </w:p>
          <w:p w:rsidR="003926E6" w:rsidRDefault="003926E6" w:rsidP="00307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67</w:t>
            </w:r>
          </w:p>
          <w:p w:rsidR="003926E6" w:rsidRDefault="003926E6" w:rsidP="0030776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68</w:t>
            </w:r>
          </w:p>
          <w:p w:rsidR="00A43EC8" w:rsidRPr="00A54D08" w:rsidRDefault="00A43EC8" w:rsidP="00307767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012" w:type="dxa"/>
          </w:tcPr>
          <w:p w:rsidR="00A43EC8" w:rsidRDefault="00AC1ED1" w:rsidP="00494CFB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C1ED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Итоговый тест за 11 класс</w:t>
            </w:r>
          </w:p>
          <w:p w:rsidR="003926E6" w:rsidRDefault="003926E6" w:rsidP="00494CFB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</w:t>
            </w:r>
          </w:p>
          <w:p w:rsidR="003926E6" w:rsidRDefault="003926E6" w:rsidP="00494CFB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</w:t>
            </w:r>
          </w:p>
          <w:p w:rsidR="003926E6" w:rsidRDefault="003926E6" w:rsidP="00494CFB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</w:t>
            </w:r>
          </w:p>
          <w:p w:rsidR="003926E6" w:rsidRPr="00AC1ED1" w:rsidRDefault="003926E6" w:rsidP="00494CFB">
            <w:pPr>
              <w:shd w:val="clear" w:color="auto" w:fill="FFFFFF"/>
              <w:ind w:left="13" w:hanging="1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816" w:type="dxa"/>
          </w:tcPr>
          <w:p w:rsidR="00AC1ED1" w:rsidRDefault="00AC1ED1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926E6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6E6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6E6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3926E6" w:rsidRDefault="003926E6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3EC8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43EC8" w:rsidRPr="00FB00FE" w:rsidRDefault="00A43EC8" w:rsidP="00E7004A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06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583" w:type="dxa"/>
          </w:tcPr>
          <w:p w:rsidR="00AC1ED1" w:rsidRPr="00FB00FE" w:rsidRDefault="00AC1ED1" w:rsidP="00307767">
            <w:pPr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307767" w:rsidRPr="003B7FF1" w:rsidRDefault="00307767" w:rsidP="00332891">
      <w:pPr>
        <w:ind w:left="392" w:right="282"/>
        <w:rPr>
          <w:rFonts w:ascii="Times New Roman" w:hAnsi="Times New Roman"/>
          <w:i/>
          <w:lang w:val="ru-RU"/>
        </w:rPr>
      </w:pPr>
    </w:p>
    <w:p w:rsidR="00F47381" w:rsidRDefault="00F47381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EF1925" w:rsidRDefault="00EF1925" w:rsidP="00F47381">
      <w:pPr>
        <w:rPr>
          <w:rFonts w:ascii="Times New Roman" w:hAnsi="Times New Roman"/>
          <w:b/>
          <w:sz w:val="28"/>
          <w:lang w:val="ru-RU"/>
        </w:rPr>
      </w:pPr>
    </w:p>
    <w:p w:rsidR="00AC1ED1" w:rsidRDefault="00AC1ED1" w:rsidP="00F47381">
      <w:pPr>
        <w:rPr>
          <w:rFonts w:ascii="Times New Roman" w:hAnsi="Times New Roman"/>
          <w:b/>
          <w:lang w:val="ru-RU"/>
        </w:rPr>
      </w:pPr>
    </w:p>
    <w:p w:rsidR="00CF4FF3" w:rsidRDefault="00CF4FF3" w:rsidP="00F47381">
      <w:pPr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b/>
          <w:lang w:val="ru-RU"/>
        </w:rPr>
        <w:lastRenderedPageBreak/>
        <w:t xml:space="preserve">Приложение 2. </w:t>
      </w:r>
    </w:p>
    <w:p w:rsidR="00031611" w:rsidRPr="00031611" w:rsidRDefault="00031611" w:rsidP="00031611">
      <w:pPr>
        <w:ind w:left="720"/>
        <w:jc w:val="center"/>
        <w:rPr>
          <w:rFonts w:ascii="Times New Roman" w:hAnsi="Times New Roman"/>
          <w:b/>
          <w:lang w:val="ru-RU"/>
        </w:rPr>
      </w:pPr>
      <w:r w:rsidRPr="00031611">
        <w:rPr>
          <w:rFonts w:ascii="Times New Roman" w:hAnsi="Times New Roman"/>
          <w:b/>
          <w:lang w:val="ru-RU"/>
        </w:rPr>
        <w:t>Критерии оценивания учащихся по физике</w:t>
      </w:r>
    </w:p>
    <w:p w:rsidR="00031611" w:rsidRPr="00AC1ED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AC1ED1">
        <w:rPr>
          <w:rFonts w:ascii="Times New Roman" w:eastAsia="Times New Roman" w:hAnsi="Times New Roman"/>
          <w:b/>
          <w:bCs/>
          <w:lang w:val="ru-RU"/>
        </w:rPr>
        <w:t>Оценка устных ответов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«5»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ставится в том случае, если учащийся показывает верное понимание физической сущности рассматриваемых явлений и закономерностей, законов и теорий, дает точное определение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и истолкование основных понятий, законов, теорий, а также правильное определение физических величин, их единиц и способов измерения; правильно выполняет чертежи, схемы и графики; 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может установить связь между изучаемым и ранее изученным материалом по курсу физики, а также с материалом, усвоенным при изучении других предметов.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«4»-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если ответ ученика удовлетворяет основным требованиям к ответу на оценку «5», но дан без использования собственного плана, новых примеров, без применения знаний в новой ситуации, без использования связей с ранее изученным материалом и материалом, усвоенным при изучении других предметов; если учащийся допустил одну ошибку или не более двух недочётов и может их исправить самостоятельно или с небольшой помощью учителя.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«3»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учащийся правильно понимает физическую сущность рассматриваемых явлений и закономерностей, но в ответе имеются отдельные пробелы в усвоении вопросов курса физики, не препятствующие дальнейшему усвоению программного материала;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формул; допустил не более одной грубой ошибки и двух недочётов, не более одной грубой и одной негрубой ошибки, не более двух-трёх негрубых ошибок, одной негрубой ошибки и трёх недочётов; допустил четыре или пять недочётов.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«2»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учащийся не овладел основными знаниями и умениями в соответствии с требованиями программы и допустил больше ошибок и недочётов, чем необходимо для оценки «3».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«1»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 в том случае, если ученик не может ответить ни на один из поставленных вопросов.</w:t>
      </w:r>
    </w:p>
    <w:p w:rsidR="00031611" w:rsidRPr="00031611" w:rsidRDefault="00031611" w:rsidP="00031611">
      <w:pPr>
        <w:spacing w:line="270" w:lineRule="atLeast"/>
        <w:ind w:firstLine="284"/>
        <w:jc w:val="center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письменных работ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«5»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 за работу, выполненную полностью без ошибок и недочётов.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«4»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 за работу, выполненную полностью, но при наличии в ней не более одной негрубой ошибки и одного недочёта, не более трёх недочётов.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«3»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ученик правильно выполнил не менее 2/3 всей работы или допустил не более одной грубой ошибки и двух недочётов, не более одной грубой и одной негрубой ошибки, не более трёх негрубых ошибок, одной негрубой ошибки и трёх недочётов, при наличии четырёх-пяти недочётов.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«2»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число ошибок и недочётов превысило норму для оценки «3» или правильно выполнено менее 2/3 всей работы.</w:t>
      </w:r>
    </w:p>
    <w:p w:rsidR="00031611" w:rsidRPr="00031611" w:rsidRDefault="00031611" w:rsidP="00F640CD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«1»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ученик совсем не выполнил ни одного задания.</w:t>
      </w:r>
    </w:p>
    <w:p w:rsidR="00031611" w:rsidRPr="0034787D" w:rsidRDefault="00031611" w:rsidP="00031611">
      <w:pPr>
        <w:spacing w:line="270" w:lineRule="atLeast"/>
        <w:ind w:firstLine="284"/>
        <w:jc w:val="center"/>
        <w:rPr>
          <w:rFonts w:ascii="Times New Roman" w:eastAsia="Times New Roman" w:hAnsi="Times New Roman"/>
          <w:lang w:val="ru-RU"/>
        </w:rPr>
      </w:pPr>
      <w:r w:rsidRPr="0034787D">
        <w:rPr>
          <w:rFonts w:ascii="Times New Roman" w:eastAsia="Times New Roman" w:hAnsi="Times New Roman"/>
          <w:b/>
          <w:bCs/>
          <w:lang w:val="ru-RU"/>
        </w:rPr>
        <w:t>Оценка лабораторных работ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«5»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учащийся выполняет работу в полном объеме с соблюдением необходимой последовательности проведения опытов и измерений;  самостоятельно и рационально монтирует необходимое оборудование; все опыты проводит в условиях и режимах, обеспечивающих получение правильных результатов и выводов; соблюдает требования правил техники безопасности; правильно и аккуратно выполняет все записи, таблицы, рисунки, чертежи, графики; правильно выполняет анализ погрешностей.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«4»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выполнены требования к оценке «5», но было допущено два-три недочёта, не более одной негрубой ошибки и одного недочёта.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lastRenderedPageBreak/>
        <w:t>Оценка «3»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работа выполнена не полностью, но объем выполненной части таков, что позволяет получить правильный результат и вывод; если в ходе проведения опыта и измерения были допущены ошибки.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«2»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работа выполнена не полностью, и объём выполненной части работы не позволяет сделать правильных выводов; если опыты, измерения, вычисления, наблюдения производились неправильно.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Оценка «1»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>ставится, если учащийся совсем не выполнил работу.</w:t>
      </w:r>
    </w:p>
    <w:p w:rsidR="00031611" w:rsidRPr="00031611" w:rsidRDefault="00031611" w:rsidP="00031611">
      <w:pPr>
        <w:spacing w:line="270" w:lineRule="atLeast"/>
        <w:ind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b/>
          <w:bCs/>
          <w:lang w:val="ru-RU"/>
        </w:rPr>
        <w:t>Во всех случаях оценка снижается, если ученик не соблюдал правила техники безопасности.</w:t>
      </w:r>
    </w:p>
    <w:p w:rsidR="00031611" w:rsidRPr="00474780" w:rsidRDefault="00031611" w:rsidP="00031611">
      <w:pPr>
        <w:spacing w:line="270" w:lineRule="atLeast"/>
        <w:ind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</w:t>
      </w:r>
      <w:r w:rsidRPr="00031611">
        <w:rPr>
          <w:rFonts w:ascii="Times New Roman" w:eastAsia="Times New Roman" w:hAnsi="Times New Roman"/>
          <w:lang w:val="ru-RU"/>
        </w:rPr>
        <w:t xml:space="preserve"> </w:t>
      </w:r>
      <w:r w:rsidRPr="00474780">
        <w:rPr>
          <w:rFonts w:ascii="Times New Roman" w:eastAsia="Times New Roman" w:hAnsi="Times New Roman"/>
        </w:rPr>
        <w:t>  </w:t>
      </w:r>
      <w:r w:rsidRPr="00474780">
        <w:rPr>
          <w:rFonts w:ascii="Times New Roman" w:eastAsia="Times New Roman" w:hAnsi="Times New Roman"/>
          <w:b/>
          <w:bCs/>
        </w:rPr>
        <w:t>ПЕРЕЧЕНЬ ОШИБОК</w:t>
      </w:r>
    </w:p>
    <w:p w:rsidR="00031611" w:rsidRPr="00474780" w:rsidRDefault="00031611" w:rsidP="00031611">
      <w:pPr>
        <w:spacing w:line="270" w:lineRule="atLeast"/>
        <w:ind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</w:rPr>
        <w:t> </w:t>
      </w:r>
      <w:r w:rsidRPr="00474780">
        <w:rPr>
          <w:rFonts w:ascii="Times New Roman" w:eastAsia="Times New Roman" w:hAnsi="Times New Roman"/>
          <w:b/>
          <w:bCs/>
          <w:i/>
          <w:iCs/>
        </w:rPr>
        <w:t>Грубые ошибки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Незнание определений основных понятий, законов, правил, основных положений теории, формул, общепринятых символов обозначения физических величин, единиц измерения.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Неумение выделить в ответе главное.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Неумение применять знания для решения задач и объяснения физических явлений.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Неумение читать и строить графики и принципиальные схемы.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Неумение подготовить к работе установку или лабораторное оборудование, провести опыт, необходимые расчёты, или использовать полученные данные для выводов.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Небрежное отношение к лабораторному оборудованию и измерительным приборам.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Неумение определить показание измерительного прибора.</w:t>
      </w:r>
    </w:p>
    <w:p w:rsidR="00031611" w:rsidRPr="00031611" w:rsidRDefault="00031611" w:rsidP="000133F1">
      <w:pPr>
        <w:numPr>
          <w:ilvl w:val="0"/>
          <w:numId w:val="7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Нарушение требований правил безопасного труда при выполнении эксперимента.</w:t>
      </w:r>
    </w:p>
    <w:p w:rsidR="00031611" w:rsidRPr="00474780" w:rsidRDefault="00031611" w:rsidP="00031611">
      <w:pPr>
        <w:spacing w:line="270" w:lineRule="atLeast"/>
        <w:ind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  <w:b/>
          <w:bCs/>
          <w:i/>
          <w:iCs/>
        </w:rPr>
        <w:t>Негрубые ошибки</w:t>
      </w:r>
    </w:p>
    <w:p w:rsidR="00031611" w:rsidRPr="00031611" w:rsidRDefault="00031611" w:rsidP="000133F1">
      <w:pPr>
        <w:numPr>
          <w:ilvl w:val="0"/>
          <w:numId w:val="8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</w:t>
      </w:r>
    </w:p>
    <w:p w:rsidR="00031611" w:rsidRPr="00031611" w:rsidRDefault="00031611" w:rsidP="000133F1">
      <w:pPr>
        <w:numPr>
          <w:ilvl w:val="0"/>
          <w:numId w:val="8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Ошибки в условных обозначениях на принципиальных схемах, неточности чертежей, графиков, схем.</w:t>
      </w:r>
    </w:p>
    <w:p w:rsidR="00031611" w:rsidRPr="00031611" w:rsidRDefault="00031611" w:rsidP="000133F1">
      <w:pPr>
        <w:numPr>
          <w:ilvl w:val="0"/>
          <w:numId w:val="8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Пропуск или неточное написание наименований единиц физических величин.</w:t>
      </w:r>
    </w:p>
    <w:p w:rsidR="00031611" w:rsidRPr="00474780" w:rsidRDefault="00031611" w:rsidP="000133F1">
      <w:pPr>
        <w:numPr>
          <w:ilvl w:val="0"/>
          <w:numId w:val="8"/>
        </w:numPr>
        <w:spacing w:line="270" w:lineRule="atLeast"/>
        <w:ind w:left="0"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</w:rPr>
        <w:t>Нерациональный выбор хода решения.</w:t>
      </w:r>
    </w:p>
    <w:p w:rsidR="00031611" w:rsidRPr="00474780" w:rsidRDefault="00031611" w:rsidP="00031611">
      <w:pPr>
        <w:spacing w:line="270" w:lineRule="atLeast"/>
        <w:ind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  <w:b/>
          <w:bCs/>
          <w:i/>
          <w:iCs/>
        </w:rPr>
        <w:t>Недочёты</w:t>
      </w:r>
    </w:p>
    <w:p w:rsidR="00031611" w:rsidRPr="00031611" w:rsidRDefault="00031611" w:rsidP="000133F1">
      <w:pPr>
        <w:numPr>
          <w:ilvl w:val="0"/>
          <w:numId w:val="9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Нерациональные записи при вычислениях, нерациональные приёмы в вычислении, преобразовании и решении задач.</w:t>
      </w:r>
    </w:p>
    <w:p w:rsidR="00031611" w:rsidRPr="00031611" w:rsidRDefault="00031611" w:rsidP="000133F1">
      <w:pPr>
        <w:numPr>
          <w:ilvl w:val="0"/>
          <w:numId w:val="9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031611" w:rsidRPr="00031611" w:rsidRDefault="00031611" w:rsidP="000133F1">
      <w:pPr>
        <w:numPr>
          <w:ilvl w:val="0"/>
          <w:numId w:val="9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Отдельные погрешности в формулировке вопроса или ответа.</w:t>
      </w:r>
    </w:p>
    <w:p w:rsidR="00031611" w:rsidRPr="00031611" w:rsidRDefault="00031611" w:rsidP="000133F1">
      <w:pPr>
        <w:numPr>
          <w:ilvl w:val="0"/>
          <w:numId w:val="9"/>
        </w:numPr>
        <w:spacing w:line="270" w:lineRule="atLeast"/>
        <w:ind w:left="0" w:firstLine="284"/>
        <w:rPr>
          <w:rFonts w:ascii="Times New Roman" w:eastAsia="Times New Roman" w:hAnsi="Times New Roman"/>
          <w:lang w:val="ru-RU"/>
        </w:rPr>
      </w:pPr>
      <w:r w:rsidRPr="00031611">
        <w:rPr>
          <w:rFonts w:ascii="Times New Roman" w:eastAsia="Times New Roman" w:hAnsi="Times New Roman"/>
          <w:lang w:val="ru-RU"/>
        </w:rPr>
        <w:t>Небрежное выполнение записей, чертежей, схем, графиков.</w:t>
      </w:r>
    </w:p>
    <w:p w:rsidR="00031611" w:rsidRPr="00474780" w:rsidRDefault="00031611" w:rsidP="000133F1">
      <w:pPr>
        <w:numPr>
          <w:ilvl w:val="0"/>
          <w:numId w:val="9"/>
        </w:numPr>
        <w:spacing w:line="270" w:lineRule="atLeast"/>
        <w:ind w:left="0" w:firstLine="284"/>
        <w:rPr>
          <w:rFonts w:ascii="Times New Roman" w:eastAsia="Times New Roman" w:hAnsi="Times New Roman"/>
        </w:rPr>
      </w:pPr>
      <w:r w:rsidRPr="00474780">
        <w:rPr>
          <w:rFonts w:ascii="Times New Roman" w:eastAsia="Times New Roman" w:hAnsi="Times New Roman"/>
        </w:rPr>
        <w:t>Орфографические и пунктуационные ошибки.</w:t>
      </w:r>
    </w:p>
    <w:p w:rsidR="00C31B46" w:rsidRPr="00C31B46" w:rsidRDefault="00C31B46" w:rsidP="00C31B46">
      <w:pPr>
        <w:pStyle w:val="a9"/>
        <w:spacing w:before="0" w:beforeAutospacing="0" w:after="0" w:afterAutospacing="0"/>
        <w:rPr>
          <w:lang w:val="ru-RU"/>
        </w:rPr>
      </w:pPr>
      <w:r>
        <w:t> </w:t>
      </w:r>
    </w:p>
    <w:p w:rsidR="00CF4FF3" w:rsidRDefault="00C31B46" w:rsidP="00031611">
      <w:pPr>
        <w:pStyle w:val="a9"/>
        <w:spacing w:before="0" w:beforeAutospacing="0" w:after="0" w:afterAutospacing="0"/>
        <w:rPr>
          <w:b/>
          <w:lang w:val="ru-RU"/>
        </w:rPr>
      </w:pPr>
      <w:r>
        <w:t> </w:t>
      </w:r>
      <w:r w:rsidR="00CF4FF3">
        <w:rPr>
          <w:b/>
          <w:lang w:val="ru-RU"/>
        </w:rPr>
        <w:t>Приложение 3.</w:t>
      </w:r>
    </w:p>
    <w:p w:rsidR="00CF4FF3" w:rsidRDefault="005F14A5" w:rsidP="00CF4FF3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Оценочный и </w:t>
      </w:r>
      <w:r w:rsidR="00CF4FF3">
        <w:rPr>
          <w:rFonts w:ascii="Times New Roman" w:hAnsi="Times New Roman"/>
          <w:b/>
          <w:lang w:val="ru-RU"/>
        </w:rPr>
        <w:t>методический материал</w:t>
      </w:r>
    </w:p>
    <w:p w:rsidR="00C31B46" w:rsidRDefault="00C31B46" w:rsidP="00C31B46">
      <w:pPr>
        <w:rPr>
          <w:rFonts w:ascii="Times New Roman" w:hAnsi="Times New Roman"/>
          <w:b/>
          <w:lang w:val="ru-RU"/>
        </w:rPr>
      </w:pPr>
    </w:p>
    <w:p w:rsidR="00C31B46" w:rsidRPr="00AC1ED1" w:rsidRDefault="00C31B46" w:rsidP="000133F1">
      <w:pPr>
        <w:pStyle w:val="a3"/>
        <w:numPr>
          <w:ilvl w:val="0"/>
          <w:numId w:val="6"/>
        </w:numPr>
        <w:rPr>
          <w:rFonts w:ascii="Times New Roman" w:hAnsi="Times New Roman"/>
          <w:b/>
          <w:lang w:val="ru-RU"/>
        </w:rPr>
      </w:pPr>
      <w:r w:rsidRPr="00CF4FF3">
        <w:rPr>
          <w:rFonts w:ascii="Times New Roman" w:hAnsi="Times New Roman"/>
          <w:lang w:val="ru-RU"/>
        </w:rPr>
        <w:t>Кирик Л.А. Физика-10. Разноуровневые самостоятельные и контрольные работы.—М.: ИЛЕКСА, 2009.</w:t>
      </w:r>
    </w:p>
    <w:p w:rsidR="00876403" w:rsidRPr="00876403" w:rsidRDefault="00876403" w:rsidP="000133F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lang w:val="ru-RU"/>
        </w:rPr>
      </w:pPr>
      <w:r w:rsidRPr="00876403">
        <w:rPr>
          <w:rFonts w:ascii="Times New Roman" w:hAnsi="Times New Roman"/>
          <w:lang w:val="ru-RU"/>
        </w:rPr>
        <w:t>Марон А.Е Физика. 10 класс; дидактичекские материлы-2-е изд., --М.: Дрофа, 2005</w:t>
      </w:r>
    </w:p>
    <w:p w:rsidR="00876403" w:rsidRPr="00876403" w:rsidRDefault="00876403" w:rsidP="000133F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lang w:val="ru-RU"/>
        </w:rPr>
      </w:pPr>
      <w:r w:rsidRPr="00876403">
        <w:rPr>
          <w:rFonts w:ascii="Times New Roman" w:hAnsi="Times New Roman"/>
          <w:lang w:val="ru-RU"/>
        </w:rPr>
        <w:t>Марон А.Е Физика. 11 класс; дидактичекские материлы-2-е изд., --М.: Дрофа, 2005</w:t>
      </w:r>
    </w:p>
    <w:p w:rsidR="00876403" w:rsidRPr="00876403" w:rsidRDefault="00876403" w:rsidP="000133F1">
      <w:pPr>
        <w:pStyle w:val="a3"/>
        <w:numPr>
          <w:ilvl w:val="0"/>
          <w:numId w:val="6"/>
        </w:numPr>
        <w:spacing w:after="200" w:line="276" w:lineRule="auto"/>
        <w:rPr>
          <w:rFonts w:ascii="Times New Roman" w:hAnsi="Times New Roman"/>
          <w:lang w:val="ru-RU"/>
        </w:rPr>
      </w:pPr>
      <w:r w:rsidRPr="00876403">
        <w:rPr>
          <w:rFonts w:ascii="Times New Roman" w:hAnsi="Times New Roman"/>
          <w:lang w:val="ru-RU"/>
        </w:rPr>
        <w:t>Контрольно-измерительные материалы. Физика: 10 класс/ сост.Н.И.Зорин.-М.:ВАКО, 2010</w:t>
      </w:r>
    </w:p>
    <w:p w:rsidR="00C31B46" w:rsidRPr="002C683B" w:rsidRDefault="00876403" w:rsidP="000133F1">
      <w:pPr>
        <w:pStyle w:val="a3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/>
          <w:b/>
          <w:lang w:val="ru-RU"/>
        </w:rPr>
      </w:pPr>
      <w:r w:rsidRPr="00876403">
        <w:rPr>
          <w:rFonts w:ascii="Times New Roman" w:hAnsi="Times New Roman"/>
          <w:lang w:val="ru-RU"/>
        </w:rPr>
        <w:t>Тестовые задания по физике в рисунках и чертежах. 10-11 классы/ Сост. Л.А. Горлова.—М.: ВАКО, 2015</w:t>
      </w:r>
      <w:r w:rsidR="00F640CD">
        <w:rPr>
          <w:rFonts w:ascii="Times New Roman" w:hAnsi="Times New Roman"/>
          <w:lang w:val="ru-RU"/>
        </w:rPr>
        <w:t>.</w:t>
      </w:r>
    </w:p>
    <w:p w:rsidR="002C683B" w:rsidRDefault="002E38CF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        График  контрольных  работ</w:t>
      </w:r>
    </w:p>
    <w:p w:rsidR="002E38CF" w:rsidRDefault="002E38CF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E38CF" w:rsidRPr="002E38CF" w:rsidRDefault="002E38CF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Физика  10 класс</w:t>
      </w:r>
    </w:p>
    <w:tbl>
      <w:tblPr>
        <w:tblStyle w:val="af"/>
        <w:tblW w:w="0" w:type="auto"/>
        <w:tblInd w:w="720" w:type="dxa"/>
        <w:tblLook w:val="04A0"/>
      </w:tblPr>
      <w:tblGrid>
        <w:gridCol w:w="1798"/>
        <w:gridCol w:w="4961"/>
        <w:gridCol w:w="2091"/>
      </w:tblGrid>
      <w:tr w:rsidR="002E38CF" w:rsidTr="006B0DE9">
        <w:tc>
          <w:tcPr>
            <w:tcW w:w="1798" w:type="dxa"/>
          </w:tcPr>
          <w:p w:rsidR="002E38CF" w:rsidRPr="006B0DE9" w:rsidRDefault="006B0DE9" w:rsidP="002E38CF">
            <w:pPr>
              <w:pStyle w:val="af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№ Контрольной работы</w:t>
            </w:r>
          </w:p>
        </w:tc>
        <w:tc>
          <w:tcPr>
            <w:tcW w:w="4961" w:type="dxa"/>
          </w:tcPr>
          <w:p w:rsidR="002E38CF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Тема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DE9">
              <w:rPr>
                <w:rFonts w:ascii="Times New Roman" w:hAnsi="Times New Roman"/>
                <w:sz w:val="28"/>
                <w:szCs w:val="28"/>
                <w:lang w:val="ru-RU"/>
              </w:rPr>
              <w:t>№ 1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0DE9">
              <w:rPr>
                <w:rFonts w:ascii="Times New Roman" w:hAnsi="Times New Roman"/>
                <w:sz w:val="28"/>
                <w:szCs w:val="28"/>
                <w:lang w:val="ru-RU"/>
              </w:rPr>
              <w:t>Кинематика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19.01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2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Динамика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05.12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3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Законы сохранения в механике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21.12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4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Зачет «Молекулярная физика»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22.02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5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Молекулярная физика. Термодинамика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22.03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6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Электродинамика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19.04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7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Соединения проводников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15.05</w:t>
            </w:r>
          </w:p>
        </w:tc>
      </w:tr>
      <w:tr w:rsidR="002E38CF" w:rsidTr="006B0DE9">
        <w:tc>
          <w:tcPr>
            <w:tcW w:w="1798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8</w:t>
            </w:r>
          </w:p>
        </w:tc>
        <w:tc>
          <w:tcPr>
            <w:tcW w:w="496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Итоговый контрольный тест</w:t>
            </w:r>
          </w:p>
        </w:tc>
        <w:tc>
          <w:tcPr>
            <w:tcW w:w="2091" w:type="dxa"/>
          </w:tcPr>
          <w:p w:rsidR="002E38CF" w:rsidRPr="006B0DE9" w:rsidRDefault="006B0DE9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29.05</w:t>
            </w:r>
          </w:p>
        </w:tc>
      </w:tr>
    </w:tbl>
    <w:p w:rsidR="002E38CF" w:rsidRDefault="002E38CF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A75B9" w:rsidRDefault="008A75B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Физика  11 класс</w:t>
      </w:r>
    </w:p>
    <w:p w:rsidR="008A75B9" w:rsidRPr="002E38CF" w:rsidRDefault="008A75B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f"/>
        <w:tblW w:w="0" w:type="auto"/>
        <w:tblInd w:w="720" w:type="dxa"/>
        <w:tblLook w:val="04A0"/>
      </w:tblPr>
      <w:tblGrid>
        <w:gridCol w:w="1798"/>
        <w:gridCol w:w="5387"/>
        <w:gridCol w:w="1665"/>
      </w:tblGrid>
      <w:tr w:rsidR="008A75B9" w:rsidTr="00E0123F">
        <w:tc>
          <w:tcPr>
            <w:tcW w:w="1798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 Контрольной работы</w:t>
            </w:r>
          </w:p>
        </w:tc>
        <w:tc>
          <w:tcPr>
            <w:tcW w:w="5387" w:type="dxa"/>
          </w:tcPr>
          <w:p w:rsidR="008A75B9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                      Тема</w:t>
            </w:r>
          </w:p>
        </w:tc>
        <w:tc>
          <w:tcPr>
            <w:tcW w:w="1665" w:type="dxa"/>
          </w:tcPr>
          <w:p w:rsidR="008A75B9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    Дата</w:t>
            </w:r>
          </w:p>
        </w:tc>
      </w:tr>
      <w:tr w:rsidR="008A75B9" w:rsidTr="00E0123F">
        <w:tc>
          <w:tcPr>
            <w:tcW w:w="1798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1</w:t>
            </w:r>
          </w:p>
        </w:tc>
        <w:tc>
          <w:tcPr>
            <w:tcW w:w="5387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Основы электродинамики</w:t>
            </w:r>
          </w:p>
        </w:tc>
        <w:tc>
          <w:tcPr>
            <w:tcW w:w="1665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08.10</w:t>
            </w:r>
          </w:p>
        </w:tc>
      </w:tr>
      <w:tr w:rsidR="008A75B9" w:rsidTr="00E0123F">
        <w:tc>
          <w:tcPr>
            <w:tcW w:w="1798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2</w:t>
            </w:r>
          </w:p>
        </w:tc>
        <w:tc>
          <w:tcPr>
            <w:tcW w:w="5387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тест</w:t>
            </w:r>
            <w:r w:rsidR="00520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Оптика»,</w:t>
            </w:r>
            <w:r w:rsidR="00520A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Виды излучений</w:t>
            </w:r>
          </w:p>
        </w:tc>
        <w:tc>
          <w:tcPr>
            <w:tcW w:w="1665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21.01</w:t>
            </w:r>
          </w:p>
        </w:tc>
      </w:tr>
      <w:tr w:rsidR="008A75B9" w:rsidTr="00E0123F">
        <w:tc>
          <w:tcPr>
            <w:tcW w:w="1798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3</w:t>
            </w:r>
          </w:p>
        </w:tc>
        <w:tc>
          <w:tcPr>
            <w:tcW w:w="5387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Контрольный тест «Строение атома»</w:t>
            </w:r>
          </w:p>
        </w:tc>
        <w:tc>
          <w:tcPr>
            <w:tcW w:w="1665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22.02</w:t>
            </w:r>
          </w:p>
        </w:tc>
      </w:tr>
      <w:tr w:rsidR="008A75B9" w:rsidTr="00E0123F">
        <w:tc>
          <w:tcPr>
            <w:tcW w:w="1798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4</w:t>
            </w:r>
          </w:p>
        </w:tc>
        <w:tc>
          <w:tcPr>
            <w:tcW w:w="5387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Физика атомного ядра</w:t>
            </w:r>
          </w:p>
        </w:tc>
        <w:tc>
          <w:tcPr>
            <w:tcW w:w="1665" w:type="dxa"/>
          </w:tcPr>
          <w:p w:rsidR="008A75B9" w:rsidRPr="00E0123F" w:rsidRDefault="00E0123F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05.04</w:t>
            </w:r>
          </w:p>
        </w:tc>
      </w:tr>
      <w:tr w:rsidR="00520A84" w:rsidTr="00E0123F">
        <w:tc>
          <w:tcPr>
            <w:tcW w:w="1798" w:type="dxa"/>
          </w:tcPr>
          <w:p w:rsidR="00520A84" w:rsidRDefault="00520A84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 5</w:t>
            </w:r>
          </w:p>
        </w:tc>
        <w:tc>
          <w:tcPr>
            <w:tcW w:w="5387" w:type="dxa"/>
          </w:tcPr>
          <w:p w:rsidR="00520A84" w:rsidRDefault="00520A84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Астрономия</w:t>
            </w:r>
          </w:p>
        </w:tc>
        <w:tc>
          <w:tcPr>
            <w:tcW w:w="1665" w:type="dxa"/>
          </w:tcPr>
          <w:p w:rsidR="00520A84" w:rsidRDefault="00520A84" w:rsidP="002C683B">
            <w:pPr>
              <w:pStyle w:val="a3"/>
              <w:spacing w:after="200" w:line="276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10.05</w:t>
            </w:r>
          </w:p>
        </w:tc>
      </w:tr>
    </w:tbl>
    <w:p w:rsidR="00511179" w:rsidRDefault="0051117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54CC9" w:rsidRPr="000B3060" w:rsidRDefault="00D54CC9" w:rsidP="00D54CC9">
      <w:pPr>
        <w:pStyle w:val="1"/>
        <w:shd w:val="clear" w:color="auto" w:fill="FFFFFF"/>
        <w:spacing w:before="0" w:after="120" w:line="405" w:lineRule="atLeast"/>
        <w:rPr>
          <w:rFonts w:ascii="inherit" w:hAnsi="inherit" w:cs="Arial"/>
          <w:b w:val="0"/>
          <w:color w:val="1E4E70"/>
          <w:sz w:val="39"/>
          <w:szCs w:val="39"/>
          <w:lang w:val="ru-RU"/>
        </w:rPr>
      </w:pPr>
      <w:r w:rsidRPr="000B3060">
        <w:rPr>
          <w:rFonts w:ascii="inherit" w:hAnsi="inherit" w:cs="Arial"/>
          <w:b w:val="0"/>
          <w:color w:val="1E4E70"/>
          <w:sz w:val="39"/>
          <w:szCs w:val="39"/>
          <w:lang w:val="ru-RU"/>
        </w:rPr>
        <w:lastRenderedPageBreak/>
        <w:t>Контрольные работы по физике 10 класс.</w:t>
      </w:r>
    </w:p>
    <w:p w:rsidR="00D54CC9" w:rsidRPr="000B3060" w:rsidRDefault="00D54CC9" w:rsidP="00D54CC9">
      <w:pPr>
        <w:shd w:val="clear" w:color="auto" w:fill="FFFFFF"/>
        <w:rPr>
          <w:rFonts w:ascii="Arial" w:hAnsi="Arial" w:cs="Arial"/>
          <w:color w:val="AEB8BC"/>
          <w:sz w:val="18"/>
          <w:szCs w:val="18"/>
          <w:lang w:val="ru-RU"/>
        </w:rPr>
      </w:pPr>
    </w:p>
    <w:p w:rsidR="00D54CC9" w:rsidRPr="00D54CC9" w:rsidRDefault="00D54CC9" w:rsidP="00D54CC9">
      <w:pPr>
        <w:shd w:val="clear" w:color="auto" w:fill="FFFFFF"/>
        <w:rPr>
          <w:rFonts w:ascii="Arial" w:hAnsi="Arial" w:cs="Arial"/>
          <w:color w:val="AEB8BC"/>
          <w:sz w:val="18"/>
          <w:szCs w:val="18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000000"/>
          <w:lang w:val="ru-RU"/>
        </w:rPr>
      </w:pPr>
    </w:p>
    <w:p w:rsidR="00D54CC9" w:rsidRPr="000B3060" w:rsidRDefault="00D54CC9" w:rsidP="00D54CC9">
      <w:pPr>
        <w:pStyle w:val="3"/>
        <w:pBdr>
          <w:bottom w:val="single" w:sz="6" w:space="8" w:color="E1E8ED"/>
        </w:pBdr>
        <w:shd w:val="clear" w:color="auto" w:fill="FFFFFF"/>
        <w:jc w:val="center"/>
        <w:rPr>
          <w:rFonts w:ascii="inherit" w:hAnsi="inherit" w:cs="Arial"/>
          <w:bCs w:val="0"/>
          <w:color w:val="252525"/>
          <w:lang w:val="ru-RU"/>
        </w:rPr>
      </w:pPr>
      <w:r w:rsidRPr="00D54CC9">
        <w:rPr>
          <w:rFonts w:ascii="inherit" w:hAnsi="inherit" w:cs="Arial"/>
          <w:b w:val="0"/>
          <w:bCs w:val="0"/>
          <w:color w:val="252525"/>
          <w:lang w:val="ru-RU"/>
        </w:rPr>
        <w:br/>
      </w:r>
    </w:p>
    <w:p w:rsidR="00D54CC9" w:rsidRDefault="00D54CC9" w:rsidP="00D54CC9">
      <w:pPr>
        <w:shd w:val="clear" w:color="auto" w:fill="FFFFFF"/>
        <w:rPr>
          <w:rFonts w:ascii="Arial" w:hAnsi="Arial" w:cs="Arial"/>
          <w:color w:val="252525"/>
          <w:lang w:val="ru-RU"/>
        </w:rPr>
      </w:pPr>
      <w:r w:rsidRPr="000B3060">
        <w:rPr>
          <w:rFonts w:ascii="Arial" w:hAnsi="Arial" w:cs="Arial"/>
          <w:b/>
          <w:color w:val="252525"/>
          <w:lang w:val="ru-RU"/>
        </w:rPr>
        <w:t>Контро</w:t>
      </w:r>
      <w:r w:rsidR="000B3060" w:rsidRPr="000B3060">
        <w:rPr>
          <w:rFonts w:ascii="Arial" w:hAnsi="Arial" w:cs="Arial"/>
          <w:b/>
          <w:color w:val="252525"/>
          <w:lang w:val="ru-RU"/>
        </w:rPr>
        <w:t>льная работа № 1 по теме: « Кинематика</w:t>
      </w:r>
      <w:r w:rsidRPr="000B3060">
        <w:rPr>
          <w:rFonts w:ascii="Arial" w:hAnsi="Arial" w:cs="Arial"/>
          <w:b/>
          <w:color w:val="252525"/>
          <w:lang w:val="ru-RU"/>
        </w:rPr>
        <w:t>»</w:t>
      </w:r>
      <w:r w:rsidR="000B3060">
        <w:rPr>
          <w:rFonts w:ascii="Arial" w:hAnsi="Arial" w:cs="Arial"/>
          <w:color w:val="252525"/>
          <w:lang w:val="ru-RU"/>
        </w:rPr>
        <w:t xml:space="preserve"> </w:t>
      </w:r>
    </w:p>
    <w:p w:rsidR="000B3060" w:rsidRPr="00D54CC9" w:rsidRDefault="000B3060" w:rsidP="00D54CC9">
      <w:pPr>
        <w:shd w:val="clear" w:color="auto" w:fill="FFFFFF"/>
        <w:rPr>
          <w:rFonts w:ascii="Arial" w:hAnsi="Arial" w:cs="Arial"/>
          <w:color w:val="252525"/>
          <w:lang w:val="ru-RU"/>
        </w:rPr>
      </w:pPr>
      <w:r>
        <w:rPr>
          <w:rFonts w:ascii="Arial" w:hAnsi="Arial" w:cs="Arial"/>
          <w:color w:val="252525"/>
          <w:lang w:val="ru-RU"/>
        </w:rPr>
        <w:t>Вариант № 1</w:t>
      </w:r>
    </w:p>
    <w:p w:rsidR="00D54CC9" w:rsidRPr="00D54CC9" w:rsidRDefault="00D54CC9" w:rsidP="000133F1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Скорость первого автомобиля относительно второго 30 км/ч, а относительно Земли 120 км/ч. Определите скорость второго автомобиля относительно Земли, если автомобили движутся в одном направлении.</w:t>
      </w:r>
      <w:r>
        <w:rPr>
          <w:rFonts w:ascii="Arial" w:hAnsi="Arial" w:cs="Arial"/>
          <w:noProof/>
          <w:color w:val="252525"/>
          <w:lang w:val="ru-RU" w:eastAsia="ru-RU" w:bidi="ar-SA"/>
        </w:rPr>
        <w:drawing>
          <wp:anchor distT="0" distB="0" distL="0" distR="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362075"/>
            <wp:effectExtent l="19050" t="0" r="0" b="0"/>
            <wp:wrapSquare wrapText="bothSides"/>
            <wp:docPr id="8" name="Рисунок 2" descr="https://cdn2.arhivurokov.ru/multiurok/html/2018/02/13/s_5a832e25306e0/83176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2/13/s_5a832e25306e0/831761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C9" w:rsidRPr="00D54CC9" w:rsidRDefault="00D54CC9" w:rsidP="000133F1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рисунке даны графики скоростей двух тел. Определите: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а) начальную и конечную скорости каждого из тел;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б) с каким ускорением двигались тела;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в) напишите уравнения скорости и перемещения для каждого тела.</w:t>
      </w:r>
    </w:p>
    <w:p w:rsidR="00D54CC9" w:rsidRPr="00D54CC9" w:rsidRDefault="00D54CC9" w:rsidP="000133F1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Цирковой артист при падении с трапеции на сетку имел скорость 9 м/с. С каким ускорением проходило торможение, если до полной остановки сетка прогнулась на 1,5 м?</w:t>
      </w:r>
    </w:p>
    <w:p w:rsidR="00D54CC9" w:rsidRDefault="00D54CC9" w:rsidP="000133F1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Велосипедист проехал 80 м за первые 10 с, а следующие 50 м за 5 с. Найдите среднюю </w:t>
      </w:r>
      <w:r>
        <w:rPr>
          <w:rFonts w:ascii="Arial" w:hAnsi="Arial" w:cs="Arial"/>
          <w:color w:val="000000"/>
          <w:sz w:val="21"/>
          <w:szCs w:val="21"/>
        </w:rPr>
        <w:t>скорость велосипедиста.</w:t>
      </w:r>
    </w:p>
    <w:p w:rsidR="00D54CC9" w:rsidRDefault="00D54CC9" w:rsidP="000133F1">
      <w:pPr>
        <w:numPr>
          <w:ilvl w:val="0"/>
          <w:numId w:val="10"/>
        </w:numPr>
        <w:shd w:val="clear" w:color="auto" w:fill="FFFFFF"/>
        <w:spacing w:beforeAutospacing="1" w:afterAutospacing="1"/>
        <w:rPr>
          <w:rFonts w:ascii="Arial" w:hAnsi="Arial" w:cs="Arial"/>
          <w:color w:val="767676"/>
        </w:rPr>
      </w:pPr>
    </w:p>
    <w:p w:rsidR="00D54CC9" w:rsidRPr="00D54CC9" w:rsidRDefault="00D54CC9" w:rsidP="000133F1">
      <w:pPr>
        <w:pStyle w:val="a9"/>
        <w:numPr>
          <w:ilvl w:val="0"/>
          <w:numId w:val="1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Определите глубину ущелья, если камень массой 4 кг достиг его за 6 с.</w:t>
      </w:r>
    </w:p>
    <w:p w:rsidR="00D54CC9" w:rsidRDefault="00D54CC9" w:rsidP="00D54CC9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Вариант 2</w:t>
      </w:r>
    </w:p>
    <w:p w:rsidR="00D54CC9" w:rsidRDefault="00D54CC9" w:rsidP="000133F1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По прямой дороге в одну сторону движутся легковой и грузовой автомобили со скоростями 72 км/ч и 54 км/ч соответственно. </w:t>
      </w:r>
      <w:r>
        <w:rPr>
          <w:rFonts w:ascii="Arial" w:hAnsi="Arial" w:cs="Arial"/>
          <w:color w:val="000000"/>
          <w:sz w:val="21"/>
          <w:szCs w:val="21"/>
        </w:rPr>
        <w:t>Оп ределите скорость грузового автомобиля относительно легкового.</w:t>
      </w:r>
    </w:p>
    <w:p w:rsidR="00D54CC9" w:rsidRPr="00D54CC9" w:rsidRDefault="00D54CC9" w:rsidP="000133F1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рисунке даны графики скоростей движений двух тел. Определите: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а) скорость движения первого тела;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б) начальную и конечную скорости движения второго тела;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в) ускорение движения второго тела;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г) через сколько секунд оба тела приобрели одинаковую скорость;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д) напишите уравнения скорости и перемещения для каждого тела.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38300" cy="1381125"/>
            <wp:effectExtent l="19050" t="0" r="0" b="0"/>
            <wp:wrapSquare wrapText="bothSides"/>
            <wp:docPr id="7" name="Рисунок 3" descr="https://cdn2.arhivurokov.ru/multiurok/html/2018/02/13/s_5a832e25306e0/831761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3/s_5a832e25306e0/831761_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C9" w:rsidRDefault="00D54CC9" w:rsidP="000133F1">
      <w:pPr>
        <w:pStyle w:val="a9"/>
        <w:numPr>
          <w:ilvl w:val="0"/>
          <w:numId w:val="1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Пуля в стволе автомата Калашникова движется с ускорением 616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Какова скорость вылета пули, если длина ствола 41,5 см?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Самолет увеличил за 12 с.скорость от 240 км/ч до 360 км/ч. Чему равно перемещение самолета за это время ? с каким ускорением двигался самолет?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5.Движения двух мотоциклистов заданы уравнениями </w:t>
      </w:r>
      <w:r>
        <w:rPr>
          <w:rFonts w:ascii="Arial" w:hAnsi="Arial" w:cs="Arial"/>
          <w:color w:val="000000"/>
          <w:sz w:val="21"/>
          <w:szCs w:val="21"/>
        </w:rPr>
        <w:t>x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= 15 +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, х = 8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Описать движение каждого мотоциклиста, найти время и место встречи. Запишите зависимость скорости тела от времени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85725" cy="104775"/>
            <wp:effectExtent l="19050" t="0" r="9525" b="0"/>
            <wp:docPr id="1" name="Рисунок 1" descr="https://cdn2.arhivurokov.ru/multiurok/html/2018/02/13/s_5a832e25306e0/83176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2/13/s_5a832e25306e0/831761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(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).</w:t>
      </w:r>
    </w:p>
    <w:p w:rsidR="00D54CC9" w:rsidRDefault="00D54CC9" w:rsidP="00D54CC9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Вариант 3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590675" cy="1143000"/>
            <wp:effectExtent l="19050" t="0" r="9525" b="0"/>
            <wp:wrapSquare wrapText="bothSides"/>
            <wp:docPr id="6" name="Рисунок 4" descr="https://cdn2.arhivurokov.ru/multiurok/html/2018/02/13/s_5a832e25306e0/831761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2.arhivurokov.ru/multiurok/html/2018/02/13/s_5a832e25306e0/831761_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C9" w:rsidRDefault="00D54CC9" w:rsidP="000133F1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За велосипедистом, движущимся прямолинейно со скоростью 8 м/с, бежит мальчик, со скоростью </w:t>
      </w:r>
      <w:r>
        <w:rPr>
          <w:rFonts w:ascii="Arial" w:hAnsi="Arial" w:cs="Arial"/>
          <w:color w:val="000000"/>
          <w:sz w:val="21"/>
          <w:szCs w:val="21"/>
        </w:rPr>
        <w:t>5 м/с. Определите скорость велосипедиста относительно мальчика.</w:t>
      </w:r>
    </w:p>
    <w:p w:rsidR="00D54CC9" w:rsidRDefault="00D54CC9" w:rsidP="000133F1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На рисунке даны графики скоростей двух тел. Определите: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а) начальную и конечную скорости каждого из тел;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б) в какой момент времени оба тела имели одинаковую скорость;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в) с каким ускорением двигались тела.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</w:rPr>
        <w:t>г) напишите уравнения скорости и перемещения для каждого тела.</w:t>
      </w:r>
    </w:p>
    <w:p w:rsidR="00D54CC9" w:rsidRPr="00D54CC9" w:rsidRDefault="00D54CC9" w:rsidP="000133F1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Пуля винтовки, пробила стену толщиной 35 см, причем ее скорость уменьшилась с 800 до 400 м/с. Определите ускорение пули.</w:t>
      </w:r>
    </w:p>
    <w:p w:rsidR="00D54CC9" w:rsidRDefault="00D54CC9" w:rsidP="000133F1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Горная тропа проходит в северном направлении 3 км, затем сворачивает на восток и тянется 4 км. </w:t>
      </w:r>
      <w:r>
        <w:rPr>
          <w:rFonts w:ascii="Arial" w:hAnsi="Arial" w:cs="Arial"/>
          <w:color w:val="000000"/>
          <w:sz w:val="21"/>
          <w:szCs w:val="21"/>
        </w:rPr>
        <w:t>Найти путь и перемещение туриста прошедшего данный маршрут.</w:t>
      </w:r>
    </w:p>
    <w:p w:rsidR="00D54CC9" w:rsidRPr="00D54CC9" w:rsidRDefault="00D54CC9" w:rsidP="000133F1">
      <w:pPr>
        <w:pStyle w:val="a9"/>
        <w:numPr>
          <w:ilvl w:val="0"/>
          <w:numId w:val="1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Координаты тела при движении его вдоль оси Ох изменяются по закону </w:t>
      </w:r>
      <w:r>
        <w:rPr>
          <w:rFonts w:ascii="Arial" w:hAnsi="Arial" w:cs="Arial"/>
          <w:color w:val="000000"/>
          <w:sz w:val="21"/>
          <w:szCs w:val="21"/>
        </w:rPr>
        <w:t>x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=4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– 0,25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(м). Какое это движение? Запишите зависимость скорости тела от времени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85725" cy="104775"/>
            <wp:effectExtent l="19050" t="0" r="9525" b="0"/>
            <wp:docPr id="2" name="Рисунок 2" descr="https://cdn2.arhivurokov.ru/multiurok/html/2018/02/13/s_5a832e25306e0/83176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8/02/13/s_5a832e25306e0/831761_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(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).</w:t>
      </w:r>
    </w:p>
    <w:p w:rsidR="00D54CC9" w:rsidRDefault="00D54CC9" w:rsidP="00D54CC9">
      <w:pPr>
        <w:shd w:val="clear" w:color="auto" w:fill="FFFFFF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>Вариант 4</w:t>
      </w:r>
    </w:p>
    <w:p w:rsidR="00D54CC9" w:rsidRPr="00D54CC9" w:rsidRDefault="00D54CC9" w:rsidP="000133F1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Скорость первого велосипедиста относительно второго 5 км/ч, а относительно Земли 20 км/ч. Определите скорость второго велосипедиста относительно Земли.</w:t>
      </w:r>
    </w:p>
    <w:p w:rsidR="00D54CC9" w:rsidRPr="00D54CC9" w:rsidRDefault="00D54CC9" w:rsidP="000133F1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рисунке изображены графики скорости прямолинейного движения двух тел. Определите: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а) характер движения тел;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б) начальные скорости тел;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в) ускорения тел;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br/>
        <w:t>г) напишите уравнения скорости и перемещения для каждого тела.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95475" cy="1362075"/>
            <wp:effectExtent l="19050" t="0" r="9525" b="0"/>
            <wp:wrapSquare wrapText="bothSides"/>
            <wp:docPr id="5" name="Рисунок 5" descr="https://cdn2.arhivurokov.ru/multiurok/html/2018/02/13/s_5a832e25306e0/831761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dn2.arhivurokov.ru/multiurok/html/2018/02/13/s_5a832e25306e0/831761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4CC9" w:rsidRPr="00D54CC9" w:rsidRDefault="00D54CC9" w:rsidP="000133F1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С какой скоростью двигался поезд до начала торможения, если при торможении он двигался с постоянным ускорением величиной 0,5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и до остановки прошел 225 м?</w:t>
      </w:r>
    </w:p>
    <w:p w:rsidR="00D54CC9" w:rsidRPr="00D54CC9" w:rsidRDefault="00D54CC9" w:rsidP="000133F1">
      <w:pPr>
        <w:pStyle w:val="a9"/>
        <w:numPr>
          <w:ilvl w:val="0"/>
          <w:numId w:val="1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Двигаясь по шоссе, велосипедист проехал 900 м со скоростью 15 м/с, а затем по плохой дороге 400 м со скоростью 10 м/с. С какой средней скоростью он проехал весь путь?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5.Тело перемещается вдоль оси О</w:t>
      </w:r>
      <w:r>
        <w:rPr>
          <w:rFonts w:ascii="Arial" w:hAnsi="Arial" w:cs="Arial"/>
          <w:color w:val="000000"/>
          <w:sz w:val="21"/>
          <w:szCs w:val="21"/>
        </w:rPr>
        <w:t>x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так, что его координата изменяется по закону </w:t>
      </w:r>
      <w:r>
        <w:rPr>
          <w:rFonts w:ascii="Arial" w:hAnsi="Arial" w:cs="Arial"/>
          <w:color w:val="000000"/>
          <w:sz w:val="21"/>
          <w:szCs w:val="21"/>
        </w:rPr>
        <w:t>x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= 3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 + 0,1</w:t>
      </w:r>
      <w:r>
        <w:rPr>
          <w:rFonts w:ascii="Arial" w:hAnsi="Arial" w:cs="Arial"/>
          <w:color w:val="000000"/>
          <w:sz w:val="21"/>
          <w:szCs w:val="21"/>
        </w:rPr>
        <w:t>t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(м). Какое это движение? Запишите зависимость скорости тела от времени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71450" cy="114300"/>
            <wp:effectExtent l="19050" t="0" r="0" b="0"/>
            <wp:docPr id="3" name="Рисунок 3" descr="https://cdn2.arhivurokov.ru/multiurok/html/2018/02/13/s_5a832e25306e0/831761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dn2.arhivurokov.ru/multiurok/html/2018/02/13/s_5a832e25306e0/831761_7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Контро</w:t>
      </w:r>
      <w:r w:rsidR="00FA3295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льная работа №2 по теме «  Динамика</w:t>
      </w: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.».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№1.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1.Найти силу гравитационного притяжения, действующую между Землей и Солнцем, если масса Земли равна 6·10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кг, а масса солнца 2·10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30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кг. Расстояние от Земли до Солнца 150·10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6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км.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Какую скорость должен иметь спутник Земли , чтобы двигаться вокруг круговой орбиты на высоте , равной половине радиуса Земли ? Масса Земли 6·10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кг, радиус Земли 6400км.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 Тележка с песком катится со скоростью 1 м/с по горизонтальному пути без трения. Навстречу тележке летит шар массой 2 кг с горизонтальной скоростью 7 м/с. Шар после попадания в песок застревает в нем. В какую сторону и с какой скоростью покатится тележка после столкновения с шаром? Масса тележки 10 кг.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Сила сопротивления движению электровоза составляет 4 кН. Найдите силу тяги, если его ускорение составляет 0,1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, а масса равна 90 т.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5.Упряжка собак при движении саней по снегу может действовать с максимальной силой 0,5 кН. Какой массы сани с грузом может перемещать упряжка, двигаясь равномерно, если коэффициент трения равен 0,1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№2.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1.С какой силой притягиваются друг к другу две книги массой 300г. каждая, находящиеся на расстоянии 2 м друг от друга?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Чему равна первая космическая скорость для Луны , если ее масса и радиус составляет примерно 7·10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22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 и 1700км соответственно?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3.Найти удлинение буксирного троса с жесткостью 0,01 МН/м при буксировке автомобиля массой в 2 т с ускорением 0,5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Трактор , сила тяги которого на крюке 15 кН, сообщает прицепу ускорению 0,5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Какое ускорение сообщит тому же прицепу трактор , развивающий тяговое усилие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60 кН?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</w:t>
      </w:r>
      <w:r>
        <w:rPr>
          <w:rFonts w:ascii="Arial" w:hAnsi="Arial" w:cs="Arial"/>
          <w:b/>
          <w:bCs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С лодки массой 200 кг прыгает в направлении берега мальчик массой 40 кг. со скоростью 20 м/с. Найти скорость лодки. Определить направление скорости.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№3.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1.Найти силу гравитационного притяжения двух соприкасающихся свинцовых шаров диаметром 2 м и массой 260 кг каждый 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Чему равна первая космическая скорость для нейтронной звезды , если ее масса и радиус составляет примерно 2,6·10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30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 и 10км соответственно?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3.Какова величина удлинения резинового жгута под действием груза массой 2 кг, подвешенного к нему? Жесткость -100Н/м.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4.Сила 60 Н сообщает телу ускорение 0,8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Какая сила сообщит этому телу ускорение 2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Тележка с песком массой 10 кг катится со скоростью 2 м/с по гладкой горизонтальной поверхности . В песок попадает и застревает в нем шар массой 3 кг, летящей со скоростью 4 м/с навстречу тележке. С какой скоростью покатится тележка после попадания шарика.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№4.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 Чему равна сила тяжести, действующая на космонавта массой 70 кг, находящегося в космическом корабле, движущего на высоте 300 км от поверхности Земли? Масса Земли 6·10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24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кг, радиус Земли 6400км.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2.Чему равна первая космическая скорость для Венеры , если ее масса и радиус составляет примерно 4,9·10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21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 и 1600км соответственно?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3.На сколько удлинился резиновый шнур при подвешивании к нему груза массой 5 кг , если его жесткость составляет 250 Н/м?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Тело массой 4 кг под действием некоторой силы приобрело ускорение 2 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Какое ускорение приобретает тело массой 10 кг под действием той же силы?</w:t>
      </w:r>
    </w:p>
    <w:p w:rsidR="00D54CC9" w:rsidRPr="00D1723F" w:rsidRDefault="00D54CC9" w:rsidP="00D1723F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Тележка с песком катится со скоростью 1 м/с по горизонтальному пути без трения. Навстречу тележке летит шар массой 2 кг с горизонтальной скоростью 7 м/с. Шар после попадания в песок застревает в нем. В какую сторону и с какой скоростью покатится тележка после столкновения с шаром? Масса тележки 10 кг.</w:t>
      </w:r>
    </w:p>
    <w:p w:rsidR="00D1723F" w:rsidRPr="00D54CC9" w:rsidRDefault="00D1723F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Контрольная работа № 3 «Законы сохранения</w:t>
      </w:r>
      <w:r w:rsidR="00D1723F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 xml:space="preserve"> в механике»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 1</w:t>
      </w:r>
    </w:p>
    <w:p w:rsidR="00D54CC9" w:rsidRPr="00D54CC9" w:rsidRDefault="00D54CC9" w:rsidP="000133F1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Два мяча движутся навстречу друг другу со скоростями 2 м/с и 4 м/с Массы мячей равны 150 г и 50 г соответственно. После столкновения меньший мяч стал двигаться вправо со скоростью 5 м/с. С какой скоростью и в каком направлении будет двигаться большой мяч?</w:t>
      </w:r>
    </w:p>
    <w:p w:rsidR="00D54CC9" w:rsidRPr="00D54CC9" w:rsidRDefault="00D54CC9" w:rsidP="000133F1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столе высотой 1 м лежат рядом пять книг, толщенной по 10 см и массой по 2 кг каждая. Какую работу требуется совершить, чтобы уложить их друг на друга?</w:t>
      </w:r>
    </w:p>
    <w:p w:rsidR="00D54CC9" w:rsidRDefault="00D54CC9" w:rsidP="000133F1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Кран поднимает груз с постоянной скоростью 5,0 м/с. Мощность крана 1,5 кВт. </w:t>
      </w:r>
      <w:r>
        <w:rPr>
          <w:rFonts w:ascii="Arial" w:hAnsi="Arial" w:cs="Arial"/>
          <w:color w:val="000000"/>
          <w:sz w:val="21"/>
          <w:szCs w:val="21"/>
        </w:rPr>
        <w:t>Какой груз может поднять этот кран?</w:t>
      </w:r>
    </w:p>
    <w:p w:rsidR="00D54CC9" w:rsidRDefault="00D54CC9" w:rsidP="000133F1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Определить, на какой высоты кинетическая энергия мяча, брошенного вертикально вверх со скоростью </w:t>
      </w:r>
      <w:r>
        <w:rPr>
          <w:rFonts w:ascii="Arial" w:hAnsi="Arial" w:cs="Arial"/>
          <w:color w:val="000000"/>
          <w:sz w:val="21"/>
          <w:szCs w:val="21"/>
        </w:rPr>
        <w:t>23 м/с , равна его потенциальной?</w:t>
      </w:r>
    </w:p>
    <w:p w:rsidR="00D54CC9" w:rsidRPr="00D54CC9" w:rsidRDefault="00D54CC9" w:rsidP="000133F1">
      <w:pPr>
        <w:pStyle w:val="a9"/>
        <w:numPr>
          <w:ilvl w:val="0"/>
          <w:numId w:val="1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При подготовке игрушечного пистолета к выстрелу пружину жесткостью 800 Н/м сжали на 5 см . Какую скорость приобретет пуля 20 г при выстреле в горизонтальном направлении?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2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 Шар массой 100 г свободно упал на горизонтальную площадку, имея в момент удара скорость 10 м/с. Найдите изменение импульса при абсолютно упругом ударе.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На вагонетку массой 2,4 т, движущейся со скоростью 2,0 м/с, сверху вертикально насыпали песок массой 800 кг. Определите скорость вагонетки после этого.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 С плотины высотой 20 м падает 1,8∙10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4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т воды. Какая при этом совершается работа?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Определите потенциальную энергию пружины жесткостью 1,0 кН/м, если известно, что сжатие пружины 30 мм.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Какая работа совершается лошадью при равномерном перемещении по рельсам вагонетки массой 1,5 т на расстояние 500 м, если коэффициент трения равен 0,008?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3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 Определите полезную мощность двигателя мотоцикла, если при скорости 108 км/ч его сила тяги равна 350 Н.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Материальная точка массой 1 кг имеет импульс 20 кг∙м/с. Определите её скорость.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 Снаряд массой 20 кг, движущийся в горизонтальном направлении со скоростью 0.50 км/с, попадает в платформу с песком массой 10 т и застревает в песке. Чему равна скорость платформы после столкновения?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Какая работа совершается при поднятии с земли материалов, необходимых для постройки колоны высотой 20 м с площадью поперечного сечения 1,2 м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? Плотность материала равна 2,6∙10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3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кг/м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3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Определите , с какой скоростью надо бросить вниз мяч с высоты 3 м, чтобы он подпрыгнул на высоту 8 м.</w:t>
      </w:r>
    </w:p>
    <w:p w:rsidR="00D54CC9" w:rsidRPr="00D1723F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1723F" w:rsidRDefault="00D1723F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 xml:space="preserve">Зачет  </w:t>
      </w:r>
    </w:p>
    <w:p w:rsidR="00D54CC9" w:rsidRPr="00D1723F" w:rsidRDefault="00D1723F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«</w:t>
      </w:r>
      <w:r w:rsidR="00D54CC9" w:rsidRPr="00D1723F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Молекулярная физика.</w:t>
      </w:r>
      <w:r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»</w:t>
      </w:r>
    </w:p>
    <w:p w:rsidR="00D54CC9" w:rsidRPr="00D1723F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1723F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1.</w:t>
      </w:r>
    </w:p>
    <w:p w:rsidR="00D54CC9" w:rsidRPr="00D1723F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1.Чему равен объем одного моля идеального газа при нормальных условиях.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При температуре 30 С ºдавление газа в закрытом сосуде было 85 кПа. Каким будет давление при температуре - 40 Сº.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3.Избаллона со сжатым водородом вместимостью 20 л. вследствие неисправности вентиля утекает газ. При температуре 10 Сº манометр показывает давление 8 МПа. Показание манометра не изменилось и при 20 Сº. Определите массу вытекающего газа.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Сколько частиц воздуха находится в комнате площадью 40 м и высотой 4м при температуре 25 Сº и давлении 752133 Па.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5.Найдите давление, которое оказывает 45 г. неона при температуре 273 К, если его объем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составляет 1 л.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2.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1.Водород, находится в сосуде при температуре 20 Сº , нагревают до температуры 60 С º. Найдите давление воздуха после нагревания , если до нагревания оно было равно атмосферному 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Давление газа в лампе 44 кПа , а его температура 47 Сº. Какова концентрация атомов газа.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 В баллоне объемом 10 л находится гелий под давлением 1 МПа и при температуре 300 К . После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того , как из баллона было взято 10 г гелия , температура понизилась до 290 К . Определить давление гелия, оставшегося в баллоне . Молярная масса гелия 4 г/моль.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 Какова масса воздуха ,занимающего объем 0,831 м³ при температуре 290 К и давлении 150 кПа.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При температуре 29 Сº кислород находится под давление 4 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5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Па. Какова плотность кислорода при данных условиях 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3.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1.Определите плотность кислорода при температуре 47Сº и давлении 500 10³ Па.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2.В закрытом сосуде вместимостью 2 л содержится 12 кг кислорода . Найти давление кислорода при температуре 15 Сº.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3.При концентрации газа 2,4 ·10 средняя кинетическая энергия его молекул равна 10 Дж. Какое давление оказывает этот газ и какова температура 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4.Вычислить давление одного моля , занимающего при температуре 300 К объем 3 л. при нормальных условиях.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 Газ сжат изотермически от объема 10 л до объема 15 л . Давление при этом возросло на 6 кПа. Каково было начальное давление 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u w:val="single"/>
          <w:lang w:val="ru-RU"/>
        </w:rPr>
        <w:t>Вариант 4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1.Концетрация атомов в лампе газа равна 8 10 м , его температура 54 С º. Найдите давление газа в лампе 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2. В сосуде объемом 30 л находится смесь газов : 28 г азота и 16 г кислорода . Давление смеси 125 10³ Па. Какова температура газа 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3.Определите массу кислорода , находящегося в баллоне вместимостью 1 л под давлением 93 10³ Па при температуре 17 Сº.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4.Какой объем займет газ при температуре 77 Сº , если при 27Сº его объем был 6 л?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5.При температуре 30 С ºи давлении 100 10³ Па объем воздушного шара заполнен гелием, равен 500 м³ . Каком будет объем этого шара при подъеме в верхние слои атмосферы , где его температура понизилась до – 40 Сº , а давление окружающей среды станет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50 ·10³ Па ? Масса гелия постоянна.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Default="00D54CC9" w:rsidP="0097281B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A03EEC" w:rsidRPr="00A03EEC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Pr="000A6CBA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0A6CBA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Контрольная работа № 5 : «</w:t>
      </w:r>
      <w:r w:rsidR="0097281B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Молекулярная физика и т</w:t>
      </w:r>
      <w:r w:rsidRPr="000A6CBA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ермодинамика».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№1.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1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.При изобарном расширении газа на 0,5 м³ ему было передано 0,3 МДж теплоты. Вычислите изменение внутренней энергии газа, если его давление равно 200 10³Па.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Внутренняя энергия водорода , находящегося при температуре 400К , составляет 900КДж.Какова масса этого газа?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КПД теплового двигателя равен 45%. Какую температуру имеет холодильник ,если температура нагревателя равна 227 ºС.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Аэростат объемом 600м³ наполнен гелием под давлением150· 10³ Па. В результате солнечного нагрева температура в аэростате поднялась от 10 ºС до 25ºС. Насколько увеличилась внутренняя энергия газа?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lastRenderedPageBreak/>
        <w:t>5.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Тепловая машина имеет максимальное КПД 50 % .Определите температуру холодильника ,если температура нагревателя 820 К.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ВАРИАНТ №2.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Default="00D54CC9" w:rsidP="000133F1">
      <w:pPr>
        <w:pStyle w:val="a9"/>
        <w:numPr>
          <w:ilvl w:val="0"/>
          <w:numId w:val="1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Газ, находящийся под давлением 50· 10³ Па , изобарно расширился на 20 л. Каково изменение его внутренней энергии, если он получил 60 ·10 ³ Дж теплоты? </w:t>
      </w:r>
      <w:r>
        <w:rPr>
          <w:rFonts w:ascii="Arial" w:hAnsi="Arial" w:cs="Arial"/>
          <w:color w:val="000000"/>
          <w:sz w:val="21"/>
          <w:szCs w:val="21"/>
        </w:rPr>
        <w:t>Как изменилась температура газа?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Какую внутреннюю энергию имеет 1 моль гелия при температуре 127º С.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Вычислите температуру нагревателя идеальной паровой машины с КПД, равным 60,8 %, если температура холодильника равна 30 ºС.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.Определите работу расширение 20 л газа при изобарном нагревании от 400К до 493 К. Давление газа 100 кПа.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При изотермическом расширении газ совершил работу , равную 20 Дж. Какое количество теплоты сообщено газу?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i/>
          <w:iCs/>
          <w:color w:val="000000"/>
          <w:sz w:val="21"/>
          <w:szCs w:val="21"/>
          <w:lang w:val="ru-RU"/>
        </w:rPr>
        <w:t>ВАРИАНТ №3.</w:t>
      </w:r>
    </w:p>
    <w:p w:rsidR="00D54CC9" w:rsidRPr="00925B0F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1.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Газ , занимающий объем 22 л. под давлением 100 ·10³ Па был нагрет от 80 ºС до 110º С . </w:t>
      </w:r>
      <w:r w:rsidRPr="00925B0F">
        <w:rPr>
          <w:rFonts w:ascii="Arial" w:hAnsi="Arial" w:cs="Arial"/>
          <w:color w:val="000000"/>
          <w:sz w:val="21"/>
          <w:szCs w:val="21"/>
          <w:lang w:val="ru-RU"/>
        </w:rPr>
        <w:t>Определите работу расширения газа , если давление не изменилось.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2.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Какова масса азота при температуре 30 ºС, если его внутренняя энергия составляет 2,6 МДж?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3.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Чему равна температура холодильника паровой турбины , КПД которой 60%, а нагреватель имеет температуру 490 ºС.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4.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Какое количество водяного пара надо впустить в кастрюлю , чтобы нагреть 3л воды от 20 ºС до 60 ºС.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5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.Давление газа в цилиндре составило 0,8МПа при температуре 200 ºС. После изохорного охлаждения давление уменьшилось до 250 кПа. Найдите изменение внутренней энергии 1 кг газа, его конечную температуру, количество теплоты, отданное газом, и совершенную при этом работу.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ВАРИАНТ №4.</w:t>
      </w:r>
    </w:p>
    <w:p w:rsidR="00D54CC9" w:rsidRPr="00D54CC9" w:rsidRDefault="00D54CC9" w:rsidP="000133F1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10 г.гелия нагрели на 100 ºС при постоянном давлении. Какое количество теплоты было передано газу? Чему равны приращение его внутренней энергии и работа расширения газа?</w:t>
      </w:r>
    </w:p>
    <w:p w:rsidR="00D54CC9" w:rsidRPr="00D54CC9" w:rsidRDefault="00D54CC9" w:rsidP="000133F1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Чему равна внутренняя энергия одноатомного газа при температуре 30 ºС?</w:t>
      </w:r>
    </w:p>
    <w:p w:rsidR="00D54CC9" w:rsidRPr="00D54CC9" w:rsidRDefault="00D54CC9" w:rsidP="000133F1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КПД теплового двигателя составил 30 %. Чему равна температура холодильника, если температура нагревателя составляет 100 ºС.</w:t>
      </w:r>
    </w:p>
    <w:p w:rsidR="00D54CC9" w:rsidRPr="00D54CC9" w:rsidRDefault="00D54CC9" w:rsidP="000133F1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спиртовке нагрели 400 г воды от 20 С до 75 С. Каков КПД нагревательной установки , если при этом было сожжено 10 г. спирта?</w:t>
      </w:r>
    </w:p>
    <w:p w:rsidR="00D54CC9" w:rsidRPr="00D54CC9" w:rsidRDefault="00D54CC9" w:rsidP="000133F1">
      <w:pPr>
        <w:pStyle w:val="a9"/>
        <w:numPr>
          <w:ilvl w:val="0"/>
          <w:numId w:val="1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Кислород массой 12 г. при температуре 40 С расширился при постоянном давлении, увеличивая свой объем в 2 раза. Найти работу, изменения внутренней энергии и количество теплоты , сообщаемое кислороду.</w:t>
      </w:r>
    </w:p>
    <w:p w:rsidR="00D54CC9" w:rsidRPr="000A6CBA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0A6CBA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Контроль</w:t>
      </w:r>
      <w:r w:rsidR="000A6CBA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ная работа № 6 по теме: «  Электродинамика</w:t>
      </w:r>
      <w:r w:rsidRPr="00D54CC9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.»</w:t>
      </w:r>
    </w:p>
    <w:p w:rsidR="00D54CC9" w:rsidRPr="000A6CBA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0A6CBA">
        <w:rPr>
          <w:rFonts w:ascii="Arial" w:hAnsi="Arial" w:cs="Arial"/>
          <w:b/>
          <w:bCs/>
          <w:color w:val="000000"/>
          <w:sz w:val="21"/>
          <w:szCs w:val="21"/>
          <w:lang w:val="ru-RU"/>
        </w:rPr>
        <w:t>Вариант №1.</w:t>
      </w:r>
    </w:p>
    <w:p w:rsidR="00D54CC9" w:rsidRPr="00D54CC9" w:rsidRDefault="00D54CC9" w:rsidP="000133F1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Электрон , двигаясь в электрическом поле, изменяет свою скорость от 200 км/с до 10000км/с . Чему равна разность потенциалов между начальной и конечной точками пути?</w:t>
      </w:r>
    </w:p>
    <w:p w:rsidR="00D54CC9" w:rsidRPr="00D54CC9" w:rsidRDefault="00D54CC9" w:rsidP="000133F1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В однородном электрическом поле находится пылинка массой 40·10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-8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гр. обладает зарядом 1,6 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-11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Кл. Какой должен быть по величине напряженность поля, чтобы пылинка осталась в покое.</w:t>
      </w:r>
    </w:p>
    <w:p w:rsidR="00D54CC9" w:rsidRDefault="00D54CC9" w:rsidP="000133F1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Два точечных заряда 6,6 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-9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Кл и 1,32·10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-8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Кл находится в вакууме на расстоянии 40 см друг от друга. </w:t>
      </w:r>
      <w:r>
        <w:rPr>
          <w:rFonts w:ascii="Arial" w:hAnsi="Arial" w:cs="Arial"/>
          <w:color w:val="000000"/>
          <w:sz w:val="21"/>
          <w:szCs w:val="21"/>
        </w:rPr>
        <w:t>Какова сила взаимодействия между зарядами?</w:t>
      </w:r>
    </w:p>
    <w:p w:rsidR="00D54CC9" w:rsidRPr="00D54CC9" w:rsidRDefault="00D54CC9" w:rsidP="000133F1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Почему конденсаторы , имеющие одинаковые емкости, но рассчитанные на разные напряжения . имеют неодинаковые размеры?</w:t>
      </w:r>
    </w:p>
    <w:p w:rsidR="00D54CC9" w:rsidRDefault="00D54CC9" w:rsidP="000133F1">
      <w:pPr>
        <w:pStyle w:val="a9"/>
        <w:numPr>
          <w:ilvl w:val="0"/>
          <w:numId w:val="1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Какую площадь должны иметь пластины плоского конденсатора для того чтобы его электроемкость была равна 2 мкФ, если между пластинами помещается слой слюды толщиной 0,2 мм? </w:t>
      </w:r>
      <w:r>
        <w:rPr>
          <w:rFonts w:ascii="Arial" w:hAnsi="Arial" w:cs="Arial"/>
          <w:color w:val="000000"/>
          <w:sz w:val="21"/>
          <w:szCs w:val="21"/>
        </w:rPr>
        <w:t>(ε =7).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№2.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Pr="00D54CC9" w:rsidRDefault="00D54CC9" w:rsidP="000133F1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Конденсатор электроемкостью 0,02 мкФ имеет заряд 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-8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Кл. Какова напряженность электрического поля между его обкладками, если расстояние между пластинками конденсатора составляет 5 мм.</w:t>
      </w:r>
    </w:p>
    <w:p w:rsidR="00D54CC9" w:rsidRPr="00D54CC9" w:rsidRDefault="00D54CC9" w:rsidP="000133F1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каком расстоянии находятся друг от друга точечные заряды 5 нКл и 8 нКл, если они в воздухе взаимодействуют друг с другом с силой 2·10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-6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Н?</w:t>
      </w:r>
    </w:p>
    <w:p w:rsidR="00D54CC9" w:rsidRPr="00D54CC9" w:rsidRDefault="00D54CC9" w:rsidP="000133F1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Какой должна быть напряженность поля, чтобы покоящийся электрон получил ускорение 2·10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12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м/с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</w:t>
      </w:r>
    </w:p>
    <w:p w:rsidR="00D54CC9" w:rsidRPr="00D54CC9" w:rsidRDefault="00D54CC9" w:rsidP="000133F1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 разность потенциалов между двумя точками поля зависит от работы электрического поля?</w:t>
      </w:r>
    </w:p>
    <w:p w:rsidR="00D54CC9" w:rsidRPr="00D54CC9" w:rsidRDefault="00D54CC9" w:rsidP="000133F1">
      <w:pPr>
        <w:pStyle w:val="a9"/>
        <w:numPr>
          <w:ilvl w:val="0"/>
          <w:numId w:val="1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Какую работу необходимо совершить для удаления диэлектрика с диэлектрической проницаемостью 6 из конденсатора, заряженного до разности потенциалов 1000 В ? Площадь пластин 10 см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, расстояние между ними 2 см.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№3.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Pr="00D54CC9" w:rsidRDefault="00D54CC9" w:rsidP="000133F1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Чему равна разность потенциалов между двумя точками электрического поля, если при перемещении между ними заряда 6·10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-3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Кл совершается работа в 30 мДж?</w:t>
      </w:r>
    </w:p>
    <w:p w:rsidR="00D54CC9" w:rsidRDefault="00D54CC9" w:rsidP="000133F1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На точечный заряд в 2 нКл, помещенный в электрическое поле, действует сила 16 мкН . </w:t>
      </w:r>
      <w:r>
        <w:rPr>
          <w:rFonts w:ascii="Arial" w:hAnsi="Arial" w:cs="Arial"/>
          <w:color w:val="000000"/>
          <w:sz w:val="21"/>
          <w:szCs w:val="21"/>
        </w:rPr>
        <w:t>Чему равна напряженность в данной точке поля?</w:t>
      </w:r>
    </w:p>
    <w:p w:rsidR="00D54CC9" w:rsidRPr="00D54CC9" w:rsidRDefault="00D54CC9" w:rsidP="000133F1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Вычислите силу взаимодействия между двумя шариками, находящимися на расстоянии 5 см друг на от друга в воздухе, имеющие заряды 10 нКл и – 15 нКл соответственно.</w:t>
      </w:r>
    </w:p>
    <w:p w:rsidR="00D54CC9" w:rsidRPr="00D54CC9" w:rsidRDefault="00D54CC9" w:rsidP="000133F1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Почему приборы для электростатических опытов не имеют острых концов, а заканчиваются округлёнными поверхностями ?</w:t>
      </w:r>
    </w:p>
    <w:p w:rsidR="00D54CC9" w:rsidRPr="00D54CC9" w:rsidRDefault="00D54CC9" w:rsidP="000133F1">
      <w:pPr>
        <w:pStyle w:val="a9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lastRenderedPageBreak/>
        <w:t>Плоский конденсатор имеет площадь пластин 2000 см</w:t>
      </w:r>
      <w:r w:rsidRPr="00D54CC9">
        <w:rPr>
          <w:rFonts w:ascii="Arial" w:hAnsi="Arial" w:cs="Arial"/>
          <w:color w:val="000000"/>
          <w:sz w:val="16"/>
          <w:szCs w:val="16"/>
          <w:vertAlign w:val="superscript"/>
          <w:lang w:val="ru-RU"/>
        </w:rPr>
        <w:t>2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. Расстояние между пластинами 0,5 мм. К одной из обкладок изнутри прилегает пластина диэлектрика толщиной 0,3 мм диэлектрической проницаемостью ? Остальное пространство между обкладками конденсатора заполнено воздухом. Определить емкость конденсатора.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№4.</w:t>
      </w:r>
    </w:p>
    <w:p w:rsidR="00D54CC9" w:rsidRPr="00D54CC9" w:rsidRDefault="00D54CC9" w:rsidP="000133F1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Два шарика расположенные на расстоянии 4 см друг от друга, имеют отрицательные одинаковые по модулю заряды, и взаимодействуют с силой, равной 0,8 Н. Найдите заряд каждого шарика.</w:t>
      </w:r>
    </w:p>
    <w:p w:rsidR="00D54CC9" w:rsidRPr="00D54CC9" w:rsidRDefault="00D54CC9" w:rsidP="000133F1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Чему равна начальная скорость протона, если он остановился , пролетев в электрическом поле между точками с разностью потенциалов 200В?</w:t>
      </w:r>
    </w:p>
    <w:p w:rsidR="00D54CC9" w:rsidRPr="00D54CC9" w:rsidRDefault="00D54CC9" w:rsidP="000133F1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Электрическое поле создается зарядом в 20 мкКл. Чему равна напряженность этого поля на расстоянии 2 см от заряда?</w:t>
      </w:r>
    </w:p>
    <w:p w:rsidR="00D54CC9" w:rsidRPr="00D54CC9" w:rsidRDefault="00D54CC9" w:rsidP="000133F1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Как будет действовать наэлектризованная палочка на магнитную стрелку?</w:t>
      </w:r>
    </w:p>
    <w:p w:rsidR="00D54CC9" w:rsidRPr="00D54CC9" w:rsidRDefault="00D54CC9" w:rsidP="000133F1">
      <w:pPr>
        <w:pStyle w:val="a9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Конденсатор емкостью 3 мкФ заряжен до напряжения 300 В, а конденсатор емкостью 2 мкФ – до 200 В. После зарядки конденсаторы соединили одноименными полюсами. Какая разность потенциалов установилась между обкладками конденсаторов после их соединения?</w:t>
      </w:r>
    </w:p>
    <w:p w:rsidR="00D54CC9" w:rsidRP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№5.</w:t>
      </w:r>
    </w:p>
    <w:p w:rsidR="00D54CC9" w:rsidRDefault="00D54CC9" w:rsidP="00D54CC9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54CC9" w:rsidRPr="00D54CC9" w:rsidRDefault="00D54CC9" w:rsidP="000133F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Вычислить энергию конденсатора электроемкостью 0,8 мкФ, если при расстоянии между пластинками 1 м напряженность поля равна 1 Н/Кл.</w:t>
      </w:r>
    </w:p>
    <w:p w:rsidR="00D54CC9" w:rsidRPr="00D54CC9" w:rsidRDefault="00D54CC9" w:rsidP="000133F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В керосине находится заряд в 4 Кл. Чему равна напряженность поля в точке, удаленной на расстояние от этого заряда на 3 м.(</w:t>
      </w:r>
      <w:r>
        <w:rPr>
          <w:rFonts w:ascii="Arial" w:hAnsi="Arial" w:cs="Arial"/>
          <w:color w:val="000000"/>
          <w:sz w:val="21"/>
          <w:szCs w:val="21"/>
        </w:rPr>
        <w:t>ε</w:t>
      </w:r>
      <w:r w:rsidRPr="00D54CC9">
        <w:rPr>
          <w:rFonts w:ascii="Arial" w:hAnsi="Arial" w:cs="Arial"/>
          <w:color w:val="000000"/>
          <w:sz w:val="21"/>
          <w:szCs w:val="21"/>
          <w:lang w:val="ru-RU"/>
        </w:rPr>
        <w:t>=2,1)</w:t>
      </w:r>
    </w:p>
    <w:p w:rsidR="00D54CC9" w:rsidRPr="00D54CC9" w:rsidRDefault="00D54CC9" w:rsidP="000133F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На каком расстоянии друг от друга находятся заряды 1 мкКл и 10 нКл взаимодействуют с силой 9 мН?</w:t>
      </w:r>
    </w:p>
    <w:p w:rsidR="00D54CC9" w:rsidRPr="00D54CC9" w:rsidRDefault="00D54CC9" w:rsidP="000133F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>Почему уменьшается отклонение стрелки электрометра, если к его шару поднести руку?</w:t>
      </w:r>
    </w:p>
    <w:p w:rsidR="00D54CC9" w:rsidRDefault="00D54CC9" w:rsidP="000133F1">
      <w:pPr>
        <w:pStyle w:val="a9"/>
        <w:numPr>
          <w:ilvl w:val="0"/>
          <w:numId w:val="2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D54CC9">
        <w:rPr>
          <w:rFonts w:ascii="Arial" w:hAnsi="Arial" w:cs="Arial"/>
          <w:color w:val="000000"/>
          <w:sz w:val="21"/>
          <w:szCs w:val="21"/>
          <w:lang w:val="ru-RU"/>
        </w:rPr>
        <w:t xml:space="preserve">Определить энергию, перешедшую в тепло при соединении конденсаторов одноименно заряженными обкладками. Ёмкость первого конденсатора равна 2 мкФ , второго 0,5 мкФ. Напряжение на первом конденсаторе </w:t>
      </w:r>
      <w:r w:rsidR="000A6CBA">
        <w:rPr>
          <w:rFonts w:ascii="Arial" w:hAnsi="Arial" w:cs="Arial"/>
          <w:color w:val="000000"/>
          <w:sz w:val="21"/>
          <w:szCs w:val="21"/>
          <w:lang w:val="ru-RU"/>
        </w:rPr>
        <w:t>до соединения 100В, на втором 50В.</w:t>
      </w:r>
    </w:p>
    <w:p w:rsidR="007253B2" w:rsidRPr="00927425" w:rsidRDefault="007253B2" w:rsidP="007253B2">
      <w:pPr>
        <w:shd w:val="clear" w:color="auto" w:fill="FFFFFF"/>
        <w:rPr>
          <w:rFonts w:ascii="Arial" w:hAnsi="Arial" w:cs="Arial"/>
          <w:color w:val="000000"/>
          <w:sz w:val="2"/>
          <w:szCs w:val="2"/>
          <w:lang w:val="ru-RU"/>
        </w:rPr>
      </w:pPr>
    </w:p>
    <w:p w:rsidR="007253B2" w:rsidRPr="00927425" w:rsidRDefault="007253B2" w:rsidP="007253B2">
      <w:pPr>
        <w:shd w:val="clear" w:color="auto" w:fill="FFFFFF"/>
        <w:spacing w:after="100" w:afterAutospacing="1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rPr>
          <w:rFonts w:ascii="Arial" w:hAnsi="Arial" w:cs="Arial"/>
          <w:color w:val="FFFFFF"/>
          <w:sz w:val="18"/>
          <w:szCs w:val="18"/>
          <w:lang w:val="ru-RU"/>
        </w:rPr>
      </w:pPr>
    </w:p>
    <w:p w:rsidR="007253B2" w:rsidRPr="007253B2" w:rsidRDefault="007253B2" w:rsidP="007253B2">
      <w:pPr>
        <w:shd w:val="clear" w:color="auto" w:fill="55C709"/>
        <w:textAlignment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b/>
          <w:bCs/>
          <w:color w:val="000000"/>
          <w:lang w:val="ru-RU"/>
        </w:rPr>
        <w:t>Контрольная работа №6 по теме "Основы термодинамики"</w:t>
      </w:r>
      <w:r>
        <w:rPr>
          <w:b/>
          <w:bCs/>
          <w:color w:val="000000"/>
          <w:lang w:val="ru-RU"/>
        </w:rPr>
        <w:t>х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5400675" cy="8105775"/>
            <wp:effectExtent l="19050" t="0" r="9525" b="0"/>
            <wp:docPr id="27" name="Рисунок 27" descr="K:\программы по физике 2015-2016\Приложение\10 кр по физике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:\программы по физике 2015-2016\Приложение\10 кр по физике2 (2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</w:pP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lastRenderedPageBreak/>
        <w:t>щ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5943600" cy="8029575"/>
            <wp:effectExtent l="19050" t="0" r="0" b="0"/>
            <wp:docPr id="28" name="Рисунок 28" descr="C:\Users\Робототехник\Desktop\10 кр по физике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Робототехник\Desktop\10 кр по физике2 (3)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0133F1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927425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b/>
          <w:bCs/>
          <w:color w:val="000000"/>
          <w:lang w:val="ru-RU"/>
        </w:rPr>
        <w:t xml:space="preserve"> Контрольная </w:t>
      </w:r>
      <w:r w:rsidR="000133F1">
        <w:rPr>
          <w:b/>
          <w:bCs/>
          <w:color w:val="000000"/>
          <w:lang w:val="ru-RU"/>
        </w:rPr>
        <w:t>работа №7«Соединения проводников»</w:t>
      </w:r>
      <w:r w:rsidRPr="007253B2">
        <w:rPr>
          <w:b/>
          <w:bCs/>
          <w:color w:val="000000"/>
          <w:lang w:val="ru-RU"/>
        </w:rPr>
        <w:t>»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3E614D" w:rsidRDefault="007253B2" w:rsidP="007253B2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3E614D">
        <w:rPr>
          <w:color w:val="000000"/>
          <w:lang w:val="ru-RU"/>
        </w:rPr>
        <w:t>Вариант 1</w:t>
      </w:r>
    </w:p>
    <w:p w:rsidR="007253B2" w:rsidRPr="007253B2" w:rsidRDefault="007253B2" w:rsidP="000133F1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При питании лампочки от элемента с ЭДС 1,5 В сила тока в цепи равна 1,2 А. Найти работу сторонних сил в элементе за 1 мин.</w:t>
      </w:r>
    </w:p>
    <w:p w:rsidR="007253B2" w:rsidRDefault="007253B2" w:rsidP="000133F1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 w:rsidRPr="007253B2">
        <w:rPr>
          <w:color w:val="000000"/>
          <w:lang w:val="ru-RU"/>
        </w:rPr>
        <w:t xml:space="preserve">Обмотка реостата сопротивлением 84 Ом выполнена из никелиновой проволоки с площадью поперечного сечения 1 мм². </w:t>
      </w:r>
      <w:r>
        <w:rPr>
          <w:color w:val="000000"/>
        </w:rPr>
        <w:t>Какова длина проволоки? Удельное сопротивление никеля = 42 · 10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95250" cy="114300"/>
            <wp:effectExtent l="0" t="0" r="0" b="0"/>
            <wp:docPr id="29" name="Рисунок 29" descr="hello_html_45c92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ello_html_45c926f7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Ом · м.</w:t>
      </w:r>
    </w:p>
    <w:p w:rsidR="007253B2" w:rsidRPr="007253B2" w:rsidRDefault="007253B2" w:rsidP="000133F1">
      <w:pPr>
        <w:pStyle w:val="a9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Определите общее электрическое сопротивление четырёх проводников – 1,2,3,4 - с электрическим сопротивлением 4 Ом каждое, соединённых между собой по данной схеме.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4.К концам медного проводника длиной 300 м приложено напряжение 36 В. Найдите среднюю скорость упорядоченного движения электронов в проводнике, если концентрация электронов проводимости в меди 8,5 · 10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95250" cy="114300"/>
            <wp:effectExtent l="19050" t="0" r="0" b="0"/>
            <wp:docPr id="30" name="Рисунок 30" descr="hello_html_m7eeb5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ello_html_m7eeb5e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 w:rsidRPr="007253B2">
        <w:rPr>
          <w:color w:val="000000"/>
          <w:lang w:val="ru-RU"/>
        </w:rPr>
        <w:t>м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95250" cy="114300"/>
            <wp:effectExtent l="0" t="0" r="0" b="0"/>
            <wp:docPr id="31" name="Рисунок 31" descr="hello_html_m5988f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ello_html_m5988f5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3B2">
        <w:rPr>
          <w:color w:val="000000"/>
          <w:lang w:val="ru-RU"/>
        </w:rPr>
        <w:t>.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5.Как изменится сопротивление проводника, если его разрезать на три равные части и соединить эти части параллельно?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rFonts w:ascii="Arial" w:hAnsi="Arial" w:cs="Arial"/>
          <w:color w:val="000000"/>
          <w:lang w:val="ru-RU"/>
        </w:rPr>
        <w:t>Вариант №2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1. К источнику тока с ЭДС 4,5 В и внутренним сопротивлением 1,50м присоединена цепь, состоящая из двух проводников по 10 Ом каждый, соединенных между собой параллельно, и третьего проводника сопротивлением 2,5 Ом, присоединенного последовательно к двум первым. Чему равна сила тока в неразветвленной части цепи?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2. Электродвигатель механической мощностью 3,3 кВт и кпд, равным 75%, работает под напряжением 220 В. Определите силу тока в цепи.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3. Две спирали одинакового .сопротивления включаются в сеть: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один раз последовательно, другой раз параллельно. В каком случае выделится большее количество теплоты и во сколько раз?</w:t>
      </w: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7253B2" w:rsidRPr="007253B2" w:rsidRDefault="007253B2" w:rsidP="007253B2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7253B2">
        <w:rPr>
          <w:color w:val="000000"/>
          <w:lang w:val="ru-RU"/>
        </w:rPr>
        <w:t>4. Можно ли включить в сеть с напряжением 220 В реостат, на котором написано: 6Ом, 5 А; б) 2000 Ом, 0,2 А?</w:t>
      </w:r>
    </w:p>
    <w:p w:rsidR="00D54CC9" w:rsidRDefault="00D54CC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sz w:val="27"/>
          <w:szCs w:val="27"/>
          <w:lang w:val="ru-RU"/>
        </w:rPr>
        <w:br/>
      </w:r>
      <w:r>
        <w:rPr>
          <w:b/>
          <w:bCs/>
          <w:color w:val="000000"/>
          <w:sz w:val="27"/>
          <w:szCs w:val="27"/>
          <w:lang w:val="ru-RU"/>
        </w:rPr>
        <w:t>Итоговая контрольная работа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 вариант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Автомобиль, трогаясь с места, движется с ускорением 3 м/с</w:t>
      </w:r>
      <w:r w:rsidRPr="00E7355C">
        <w:rPr>
          <w:color w:val="000000"/>
          <w:vertAlign w:val="superscript"/>
          <w:lang w:val="ru-RU"/>
        </w:rPr>
        <w:t>2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. Через 4 с скорость автомобиля будет равна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12 м/с 2) 0,75 м/с 3) 48 м/с 4) 6 м/с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А.2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На левом рисунке представлены векторы скорости и ускорения тела в инерциальной системе отсчета. Какой из четырех векторов на правом рисунке указывает направление вектора равнодействующей всех сил, действующих на это тело?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lastRenderedPageBreak/>
        <w:t>1) 1 2) 2 3) 3 4) 4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809750" cy="1247775"/>
            <wp:effectExtent l="0" t="0" r="0" b="0"/>
            <wp:docPr id="119" name="Рисунок 119" descr="hello_html_m34b6e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ello_html_m34b6ea1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А.3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Импульс тела, движущегося по прямой в одном направлении, за 3с под действием постоянной силы изменился на 6 кг·м/с. Каков модуль действующей силы?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0,5 Н 2) 2 Н 3) 9 Н 4) 18 Н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А.4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Камень массой 0,2 кг, брошенный вертикально вверх скоростью 10 м/с, упал в том же месте со скоростью 8 м/с. Найдите работу сил сопротивления воздуха за время движения камня.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1,8 Дж 2) -3,6 Дж 3) -18 Дж 4) 36 Дж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А.5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На рисунке показан цикл, осуществляемый с идеальным газом. Количество вещества газа не меняется. Изобарному нагреванию соответствует участок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АВ 2) ВС 3)</w:t>
      </w:r>
      <w:r>
        <w:rPr>
          <w:color w:val="000000"/>
        </w:rPr>
        <w:t> CD </w:t>
      </w:r>
      <w:r w:rsidRPr="00E7355C">
        <w:rPr>
          <w:color w:val="000000"/>
          <w:lang w:val="ru-RU"/>
        </w:rPr>
        <w:t>4)</w:t>
      </w:r>
      <w:r>
        <w:rPr>
          <w:color w:val="000000"/>
        </w:rPr>
        <w:t> DA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362075" cy="1200150"/>
            <wp:effectExtent l="19050" t="0" r="0" b="0"/>
            <wp:docPr id="120" name="Рисунок 120" descr="hello_html_m421fdbe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ello_html_m421fdbef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А.6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За 1 цикл рабочее тело теплового двигателя совершило работу 30 кДж и отдало холодильнику 70 кДж количества теплоты. КПД двигателя равен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70% 2) 43% 3) 30% 4) 35%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А.7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Сила, с которой взаимодействуют два точечных заряда, равна</w:t>
      </w:r>
      <w:r>
        <w:rPr>
          <w:color w:val="000000"/>
        </w:rPr>
        <w:t> </w:t>
      </w:r>
      <w:r>
        <w:rPr>
          <w:i/>
          <w:iCs/>
          <w:color w:val="000000"/>
        </w:rPr>
        <w:t>F</w:t>
      </w:r>
      <w:r w:rsidRPr="00E7355C">
        <w:rPr>
          <w:color w:val="000000"/>
          <w:lang w:val="ru-RU"/>
        </w:rPr>
        <w:t>. Какой станет сила взаимодействия, если величину каждого заряда уменьшить в 2 раза?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4</w:t>
      </w:r>
      <w:r>
        <w:rPr>
          <w:i/>
          <w:iCs/>
          <w:color w:val="000000"/>
        </w:rPr>
        <w:t>F </w:t>
      </w:r>
      <w:r w:rsidRPr="00E7355C">
        <w:rPr>
          <w:color w:val="000000"/>
          <w:lang w:val="ru-RU"/>
        </w:rPr>
        <w:t>2)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19075" cy="371475"/>
            <wp:effectExtent l="0" t="0" r="0" b="0"/>
            <wp:docPr id="121" name="Рисунок 121" descr="hello_html_7c5879e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ello_html_7c5879e0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3) 2</w:t>
      </w:r>
      <w:r>
        <w:rPr>
          <w:i/>
          <w:iCs/>
          <w:color w:val="000000"/>
        </w:rPr>
        <w:t>F </w:t>
      </w:r>
      <w:r w:rsidRPr="00E7355C">
        <w:rPr>
          <w:color w:val="000000"/>
          <w:lang w:val="ru-RU"/>
        </w:rPr>
        <w:t>4)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19075" cy="371475"/>
            <wp:effectExtent l="0" t="0" r="0" b="0"/>
            <wp:docPr id="122" name="Рисунок 122" descr="hello_html_m7cbc4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ello_html_m7cbc4a7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В.1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Автомобиль массой 2 т движется по выпуклому мосту, имеющему радиус кривизны 200 м, со скоростью 36 км/ч. Найдите силу нормального давления в верхней точке траектории.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В.2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Для изобарного нагревания газа, количество вещества которого 800 моль, на 500 К ему сообщили количество теплоты 9,4 МДж. Определить приращение его внутренней энергии.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С.1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Двигаясь между двумя точками в электрическом поле, электрон приобрел скорость</w:t>
      </w:r>
      <w:r>
        <w:rPr>
          <w:color w:val="000000"/>
        </w:rPr>
        <w:t> V</w:t>
      </w:r>
      <w:r w:rsidRPr="00E7355C">
        <w:rPr>
          <w:color w:val="000000"/>
          <w:lang w:val="ru-RU"/>
        </w:rPr>
        <w:t>= 2000 км/с. Чему равно напряжение между этими точками</w:t>
      </w:r>
      <w:r>
        <w:rPr>
          <w:color w:val="000000"/>
        </w:rPr>
        <w:t> m</w:t>
      </w:r>
      <w:r>
        <w:rPr>
          <w:color w:val="000000"/>
          <w:vertAlign w:val="subscript"/>
        </w:rPr>
        <w:t>e </w:t>
      </w:r>
      <w:r w:rsidRPr="00E7355C">
        <w:rPr>
          <w:color w:val="000000"/>
          <w:lang w:val="ru-RU"/>
        </w:rPr>
        <w:t>= 9,1×10</w:t>
      </w:r>
      <w:r>
        <w:rPr>
          <w:color w:val="000000"/>
        </w:rPr>
        <w:t> </w:t>
      </w:r>
      <w:r w:rsidRPr="00E7355C">
        <w:rPr>
          <w:color w:val="000000"/>
          <w:vertAlign w:val="superscript"/>
          <w:lang w:val="ru-RU"/>
        </w:rPr>
        <w:t>-31</w:t>
      </w:r>
      <w:r w:rsidRPr="00E7355C">
        <w:rPr>
          <w:color w:val="000000"/>
          <w:lang w:val="ru-RU"/>
        </w:rPr>
        <w:t>кг,</w:t>
      </w:r>
      <w:r>
        <w:rPr>
          <w:color w:val="000000"/>
        </w:rPr>
        <w:t> e </w:t>
      </w:r>
      <w:r w:rsidRPr="00E7355C">
        <w:rPr>
          <w:color w:val="000000"/>
          <w:lang w:val="ru-RU"/>
        </w:rPr>
        <w:t>= 1,6×10</w:t>
      </w:r>
      <w:r w:rsidRPr="00E7355C">
        <w:rPr>
          <w:color w:val="000000"/>
          <w:vertAlign w:val="superscript"/>
          <w:lang w:val="ru-RU"/>
        </w:rPr>
        <w:t>-19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Кл.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lastRenderedPageBreak/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342054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2 вариант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E7355C">
        <w:rPr>
          <w:b/>
          <w:bCs/>
          <w:color w:val="000000"/>
          <w:lang w:val="ru-RU"/>
        </w:rPr>
        <w:t>А.1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 xml:space="preserve">На рисунках изображены графики зависимости модуля ускорения от времени для разных видов движения по прямой. </w:t>
      </w:r>
      <w:r>
        <w:rPr>
          <w:color w:val="000000"/>
        </w:rPr>
        <w:t>Какой график соответствует равномерному движению?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819400" cy="1466850"/>
            <wp:effectExtent l="19050" t="0" r="0" b="0"/>
            <wp:docPr id="123" name="Рисунок 123" descr="hello_html_m22350b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ello_html_m22350b9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А.2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Тело массой 1 кг равномерно и прямолинейно движется по горизонтальной плоскости. На тело действует сила</w:t>
      </w:r>
      <w:r>
        <w:rPr>
          <w:color w:val="000000"/>
        </w:rPr>
        <w:t> F</w:t>
      </w:r>
      <w:r w:rsidRPr="00E7355C">
        <w:rPr>
          <w:color w:val="000000"/>
          <w:lang w:val="ru-RU"/>
        </w:rPr>
        <w:t>= 2Н. Каков коэффициент трения между телом и плоскостью?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2 2) 1 3) 0,5 4) 0,2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428750" cy="533400"/>
            <wp:effectExtent l="19050" t="0" r="0" b="0"/>
            <wp:docPr id="124" name="Рисунок 124" descr="hello_html_570ee11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ello_html_570ee11d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А.3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Чему равно изменение импульса тела, если на него в течение 5 с действовала сила 15 Н?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3 кг·м/с 2) 5 кг·м/с 3) 15 кг·м/с 4) 75 кг·м/с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А.4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Камень брошен вертикально вверх со скоростью 10 м/с. На какой высоте кинетическая энергия камня равна его потенциальной энергии?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2,5 м 2) 3, 5 м 3) 1,4 м 4) 3,2 м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b/>
          <w:bCs/>
          <w:color w:val="000000"/>
        </w:rPr>
        <w:t>A</w:t>
      </w:r>
      <w:r w:rsidRPr="00E7355C">
        <w:rPr>
          <w:b/>
          <w:bCs/>
          <w:color w:val="000000"/>
          <w:lang w:val="ru-RU"/>
        </w:rPr>
        <w:t>.5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В сосуде, закрытом поршнем, находится идеальный газ. Процесс изменения состояния газа показан на диаграмме. Как менялся объем газа при его переходе из состояния А в состояние В?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562100" cy="1257300"/>
            <wp:effectExtent l="0" t="0" r="0" b="0"/>
            <wp:docPr id="125" name="Рисунок 125" descr="hello_html_1d3cad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ello_html_1d3cad6f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все время увеличивался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2) все время уменьшался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3) сначала увеличивался, затем уменьшался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4) сначала уменьшался, затем увеличивался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А.6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Температура нагревателя идеальной машины Карно 700 К, а температура холодильника 420 К. Каков КПД идеальной машины?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60% 2) 40% 3) 30% 4) 45%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А.7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Расстояние между двумя точечными зарядами уменьшили в 4 раза. Сила электрического взаимодействия между ними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1) уменьшилась в 16 раз 2) увеличилась в 16 раз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3) увеличилась в 4 раза 4) уменьшилась в 4 раза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lastRenderedPageBreak/>
        <w:t>В.1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Масса поезда 3000т. Коэффициент трения 0,02. Какова должна быть сила тяги паровоза, чтобы поезд набрал скорость 60 км/ч через 2 мин после начала движения? Движение при разгоне поезда считать равноускоренным.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В.2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Чему равна молярная масса газа, плотность которого 0,2 кг/м</w:t>
      </w:r>
      <w:r w:rsidRPr="00E7355C">
        <w:rPr>
          <w:color w:val="000000"/>
          <w:vertAlign w:val="superscript"/>
          <w:lang w:val="ru-RU"/>
        </w:rPr>
        <w:t>3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, температура 250 К, давление 19 кПа?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b/>
          <w:bCs/>
          <w:color w:val="000000"/>
          <w:lang w:val="ru-RU"/>
        </w:rPr>
        <w:t>С.1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Электрон, начальная скорость которого равна нулю, начал двигаться в однородном поле напряженностью 1,5 В/м. На каком расстоянии его скорость возрастает до 2000 км/с?</w:t>
      </w:r>
      <w:r>
        <w:rPr>
          <w:color w:val="000000"/>
        </w:rPr>
        <w:t> m</w:t>
      </w:r>
      <w:r>
        <w:rPr>
          <w:color w:val="000000"/>
          <w:vertAlign w:val="subscript"/>
        </w:rPr>
        <w:t>e </w:t>
      </w:r>
      <w:r w:rsidRPr="00E7355C">
        <w:rPr>
          <w:color w:val="000000"/>
          <w:lang w:val="ru-RU"/>
        </w:rPr>
        <w:t>= 9,1×10</w:t>
      </w:r>
      <w:r>
        <w:rPr>
          <w:color w:val="000000"/>
        </w:rPr>
        <w:t> </w:t>
      </w:r>
      <w:r w:rsidRPr="00E7355C">
        <w:rPr>
          <w:color w:val="000000"/>
          <w:vertAlign w:val="superscript"/>
          <w:lang w:val="ru-RU"/>
        </w:rPr>
        <w:t>-31</w:t>
      </w:r>
      <w:r w:rsidRPr="00E7355C">
        <w:rPr>
          <w:color w:val="000000"/>
          <w:lang w:val="ru-RU"/>
        </w:rPr>
        <w:t>кг,</w:t>
      </w:r>
      <w:r>
        <w:rPr>
          <w:color w:val="000000"/>
        </w:rPr>
        <w:t> e </w:t>
      </w:r>
      <w:r w:rsidRPr="00E7355C">
        <w:rPr>
          <w:color w:val="000000"/>
          <w:lang w:val="ru-RU"/>
        </w:rPr>
        <w:t>= 1,6×10</w:t>
      </w:r>
      <w:r w:rsidRPr="00E7355C">
        <w:rPr>
          <w:color w:val="000000"/>
          <w:vertAlign w:val="superscript"/>
          <w:lang w:val="ru-RU"/>
        </w:rPr>
        <w:t>-19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Кл.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Эталон ответов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1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вариант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А.1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А.2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А.3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А.4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А.5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А.6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А.7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В.1 ma= mg – N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N</w:t>
      </w:r>
      <w:r w:rsidRPr="00E7355C">
        <w:rPr>
          <w:color w:val="000000"/>
          <w:lang w:val="ru-RU"/>
        </w:rPr>
        <w:t>=</w:t>
      </w:r>
      <w:r>
        <w:rPr>
          <w:color w:val="000000"/>
        </w:rPr>
        <w:t> mg </w:t>
      </w:r>
      <w:r w:rsidRPr="00E7355C">
        <w:rPr>
          <w:color w:val="000000"/>
          <w:lang w:val="ru-RU"/>
        </w:rPr>
        <w:t>–</w:t>
      </w:r>
      <w:r>
        <w:rPr>
          <w:color w:val="000000"/>
        </w:rPr>
        <w:t> ma</w:t>
      </w:r>
      <w:r w:rsidRPr="00E7355C">
        <w:rPr>
          <w:color w:val="000000"/>
          <w:lang w:val="ru-RU"/>
        </w:rPr>
        <w:t xml:space="preserve"> = </w:t>
      </w:r>
      <w:r>
        <w:rPr>
          <w:color w:val="000000"/>
        </w:rPr>
        <w:t>m</w:t>
      </w:r>
      <w:r w:rsidRPr="00E7355C">
        <w:rPr>
          <w:color w:val="000000"/>
          <w:lang w:val="ru-RU"/>
        </w:rPr>
        <w:t>(</w:t>
      </w:r>
      <w:r>
        <w:rPr>
          <w:color w:val="000000"/>
        </w:rPr>
        <w:t>g</w:t>
      </w:r>
      <w:r w:rsidRPr="00E7355C">
        <w:rPr>
          <w:color w:val="000000"/>
          <w:lang w:val="ru-RU"/>
        </w:rPr>
        <w:t xml:space="preserve">- </w:t>
      </w:r>
      <w:r>
        <w:rPr>
          <w:color w:val="000000"/>
        </w:rPr>
        <w:t>V</w:t>
      </w:r>
      <w:r w:rsidRPr="00E7355C">
        <w:rPr>
          <w:color w:val="000000"/>
          <w:vertAlign w:val="superscript"/>
          <w:lang w:val="ru-RU"/>
        </w:rPr>
        <w:t>2</w:t>
      </w:r>
      <w:r w:rsidRPr="00E7355C">
        <w:rPr>
          <w:color w:val="000000"/>
          <w:lang w:val="ru-RU"/>
        </w:rPr>
        <w:t>/</w:t>
      </w:r>
      <w:r>
        <w:rPr>
          <w:color w:val="000000"/>
        </w:rPr>
        <w:t>R</w:t>
      </w:r>
      <w:r w:rsidRPr="00E7355C">
        <w:rPr>
          <w:color w:val="000000"/>
          <w:lang w:val="ru-RU"/>
        </w:rPr>
        <w:t>)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N</w:t>
      </w:r>
      <w:r w:rsidRPr="00E7355C">
        <w:rPr>
          <w:color w:val="000000"/>
          <w:lang w:val="ru-RU"/>
        </w:rPr>
        <w:t>= 2000 (10- 10</w:t>
      </w:r>
      <w:r w:rsidRPr="00E7355C">
        <w:rPr>
          <w:color w:val="000000"/>
          <w:vertAlign w:val="superscript"/>
          <w:lang w:val="ru-RU"/>
        </w:rPr>
        <w:t>2</w:t>
      </w:r>
      <w:r w:rsidRPr="00E7355C">
        <w:rPr>
          <w:color w:val="000000"/>
          <w:lang w:val="ru-RU"/>
        </w:rPr>
        <w:t>/200)=19000Н =19 кН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Задача</w:t>
      </w:r>
      <w:r>
        <w:rPr>
          <w:color w:val="000000"/>
        </w:rPr>
        <w:t> </w:t>
      </w:r>
      <w:r w:rsidRPr="00E7355C">
        <w:rPr>
          <w:color w:val="000000"/>
          <w:lang w:val="ru-RU"/>
        </w:rPr>
        <w:t>В.2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Работа, совершаемая газом при изобарном нагревании, равна:</w:t>
      </w:r>
      <w:r>
        <w:rPr>
          <w:b/>
          <w:bCs/>
          <w:color w:val="000000"/>
        </w:rPr>
        <w:t> </w:t>
      </w:r>
      <w:r w:rsidRPr="00E7355C">
        <w:rPr>
          <w:b/>
          <w:bCs/>
          <w:color w:val="000000"/>
          <w:lang w:val="ru-RU"/>
        </w:rPr>
        <w:t>А</w:t>
      </w:r>
      <w:r w:rsidRPr="00E7355C">
        <w:rPr>
          <w:color w:val="000000"/>
          <w:lang w:val="ru-RU"/>
        </w:rPr>
        <w:t>=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514350" cy="180975"/>
            <wp:effectExtent l="0" t="0" r="0" b="0"/>
            <wp:docPr id="126" name="Рисунок 126" descr="hello_html_m25d93c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ello_html_m25d93c73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b/>
          <w:bCs/>
          <w:i/>
          <w:iCs/>
          <w:color w:val="000000"/>
        </w:rPr>
        <w:t>U</w:t>
      </w:r>
      <w:r w:rsidRPr="00E7355C">
        <w:rPr>
          <w:b/>
          <w:bCs/>
          <w:i/>
          <w:iCs/>
          <w:color w:val="000000"/>
          <w:lang w:val="ru-RU"/>
        </w:rPr>
        <w:t>=</w:t>
      </w:r>
      <w:r>
        <w:rPr>
          <w:b/>
          <w:bCs/>
          <w:i/>
          <w:iCs/>
          <w:color w:val="000000"/>
        </w:rPr>
        <w:t> Q </w:t>
      </w:r>
      <w:r w:rsidRPr="00E7355C">
        <w:rPr>
          <w:b/>
          <w:bCs/>
          <w:i/>
          <w:iCs/>
          <w:color w:val="000000"/>
          <w:lang w:val="ru-RU"/>
        </w:rPr>
        <w:t>–</w:t>
      </w:r>
      <w:r>
        <w:rPr>
          <w:b/>
          <w:bCs/>
          <w:i/>
          <w:iCs/>
          <w:color w:val="000000"/>
        </w:rPr>
        <w:t> A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i/>
          <w:iCs/>
          <w:color w:val="000000"/>
        </w:rPr>
        <w:t>A</w:t>
      </w:r>
      <w:r w:rsidRPr="00E7355C">
        <w:rPr>
          <w:i/>
          <w:iCs/>
          <w:color w:val="000000"/>
          <w:lang w:val="ru-RU"/>
        </w:rPr>
        <w:t>= 800 моль·8,31 Дж/(моль·К)·500К=3,3МДж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U= (9,4-3,3)МДж = 6,1 МДж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С.1 A= eU A= mV</w:t>
      </w:r>
      <w:r>
        <w:rPr>
          <w:color w:val="000000"/>
          <w:vertAlign w:val="superscript"/>
        </w:rPr>
        <w:t>2</w:t>
      </w:r>
      <w:r>
        <w:rPr>
          <w:color w:val="000000"/>
        </w:rPr>
        <w:t>/2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eU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mV</w:t>
      </w:r>
      <w:r w:rsidRPr="00927425">
        <w:rPr>
          <w:color w:val="000000"/>
          <w:vertAlign w:val="superscript"/>
          <w:lang w:val="ru-RU"/>
        </w:rPr>
        <w:t>2</w:t>
      </w:r>
      <w:r w:rsidRPr="00927425">
        <w:rPr>
          <w:color w:val="000000"/>
          <w:lang w:val="ru-RU"/>
        </w:rPr>
        <w:t>/2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U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mV</w:t>
      </w:r>
      <w:r w:rsidRPr="00927425">
        <w:rPr>
          <w:color w:val="000000"/>
          <w:vertAlign w:val="superscript"/>
          <w:lang w:val="ru-RU"/>
        </w:rPr>
        <w:t>2</w:t>
      </w:r>
      <w:r w:rsidRPr="00927425">
        <w:rPr>
          <w:color w:val="000000"/>
          <w:lang w:val="ru-RU"/>
        </w:rPr>
        <w:t>/2</w:t>
      </w:r>
      <w:r>
        <w:rPr>
          <w:color w:val="000000"/>
        </w:rPr>
        <w:t>e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2 вариант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lastRenderedPageBreak/>
        <w:t>А.1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А.3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А.4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А.5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А.6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А.7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4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4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4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1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1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lang w:val="ru-RU"/>
        </w:rPr>
        <w:t>Задача В.1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F= ma + F</w:t>
      </w:r>
      <w:r>
        <w:rPr>
          <w:color w:val="000000"/>
          <w:vertAlign w:val="subscript"/>
        </w:rPr>
        <w:t>тр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F</w:t>
      </w:r>
      <w:r>
        <w:rPr>
          <w:color w:val="000000"/>
          <w:vertAlign w:val="subscript"/>
        </w:rPr>
        <w:t>тр</w:t>
      </w:r>
      <w:r>
        <w:rPr>
          <w:color w:val="000000"/>
        </w:rPr>
        <w:t>= µmg; F= m(µg+a)= m(µg+V/t)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F</w:t>
      </w:r>
      <w:r w:rsidRPr="00E7355C">
        <w:rPr>
          <w:color w:val="000000"/>
          <w:lang w:val="ru-RU"/>
        </w:rPr>
        <w:t>= 3×10</w:t>
      </w:r>
      <w:r w:rsidRPr="00E7355C">
        <w:rPr>
          <w:color w:val="000000"/>
          <w:vertAlign w:val="superscript"/>
          <w:lang w:val="ru-RU"/>
        </w:rPr>
        <w:t>6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(0,02·10 + 16,6/120) = 1,02 ×10</w:t>
      </w:r>
      <w:r w:rsidRPr="00E7355C">
        <w:rPr>
          <w:color w:val="000000"/>
          <w:vertAlign w:val="superscript"/>
          <w:lang w:val="ru-RU"/>
        </w:rPr>
        <w:t>6</w:t>
      </w:r>
      <w:r>
        <w:rPr>
          <w:color w:val="000000"/>
          <w:vertAlign w:val="superscript"/>
        </w:rPr>
        <w:t> </w:t>
      </w:r>
      <w:r w:rsidRPr="00E7355C">
        <w:rPr>
          <w:color w:val="000000"/>
          <w:lang w:val="ru-RU"/>
        </w:rPr>
        <w:t>Н=1,02 МН</w:t>
      </w:r>
    </w:p>
    <w:p w:rsidR="00E7355C" w:rsidRP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E7355C">
        <w:rPr>
          <w:color w:val="000000"/>
          <w:lang w:val="ru-RU"/>
        </w:rPr>
        <w:t>Задача В.2</w:t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i/>
          <w:iCs/>
          <w:color w:val="000000"/>
        </w:rPr>
        <w:t>PV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66700" cy="371475"/>
            <wp:effectExtent l="0" t="0" r="0" b="0"/>
            <wp:docPr id="127" name="Рисунок 127" descr="hello_html_m66e98e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ello_html_m66e98ecb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R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95275" cy="180975"/>
            <wp:effectExtent l="19050" t="0" r="0" b="0"/>
            <wp:docPr id="128" name="Рисунок 128" descr="hello_html_30c44b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ello_html_30c44ba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i/>
          <w:iCs/>
          <w:color w:val="000000"/>
        </w:rPr>
        <w:t>P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66700" cy="371475"/>
            <wp:effectExtent l="0" t="0" r="0" b="0"/>
            <wp:docPr id="129" name="Рисунок 129" descr="hello_html_5aa75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ello_html_5aa75003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R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95275" cy="180975"/>
            <wp:effectExtent l="19050" t="0" r="0" b="0"/>
            <wp:docPr id="130" name="Рисунок 130" descr="hello_html_30c44b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ello_html_30c44ba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i/>
          <w:iCs/>
          <w:color w:val="000000"/>
        </w:rPr>
        <w:t>M 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19075" cy="371475"/>
            <wp:effectExtent l="0" t="0" r="0" b="0"/>
            <wp:docPr id="131" name="Рисунок 131" descr="hello_html_m225765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ello_html_m225765f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  <w:color w:val="000000"/>
        </w:rPr>
        <w:t>R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295275" cy="180975"/>
            <wp:effectExtent l="19050" t="0" r="0" b="0"/>
            <wp:docPr id="132" name="Рисунок 132" descr="hello_html_30c44b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ello_html_30c44baa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355C" w:rsidRPr="00927425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i/>
          <w:iCs/>
          <w:color w:val="000000"/>
        </w:rPr>
        <w:t>M </w:t>
      </w:r>
      <w:r w:rsidRPr="00927425">
        <w:rPr>
          <w:color w:val="000000"/>
          <w:lang w:val="ru-RU"/>
        </w:rPr>
        <w:t>=</w:t>
      </w:r>
      <w:r>
        <w:rPr>
          <w:color w:val="000000"/>
        </w:rPr>
        <w:t> </w:t>
      </w:r>
      <w:r>
        <w:rPr>
          <w:rFonts w:ascii="Arial" w:hAnsi="Arial" w:cs="Arial"/>
          <w:noProof/>
          <w:color w:val="000000"/>
          <w:sz w:val="21"/>
          <w:szCs w:val="21"/>
          <w:lang w:val="ru-RU" w:eastAsia="ru-RU" w:bidi="ar-SA"/>
        </w:rPr>
        <w:drawing>
          <wp:inline distT="0" distB="0" distL="0" distR="0">
            <wp:extent cx="1181100" cy="390525"/>
            <wp:effectExtent l="0" t="0" r="0" b="0"/>
            <wp:docPr id="133" name="Рисунок 133" descr="hello_html_6d694dd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ello_html_6d694dd0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425">
        <w:rPr>
          <w:color w:val="000000"/>
          <w:lang w:val="ru-RU"/>
        </w:rPr>
        <w:t>= 22 ×10</w:t>
      </w:r>
      <w:r w:rsidRPr="00927425">
        <w:rPr>
          <w:color w:val="000000"/>
          <w:vertAlign w:val="superscript"/>
          <w:lang w:val="ru-RU"/>
        </w:rPr>
        <w:t>-3</w:t>
      </w:r>
      <w:r>
        <w:rPr>
          <w:color w:val="000000"/>
          <w:vertAlign w:val="superscript"/>
        </w:rPr>
        <w:t> </w:t>
      </w:r>
      <w:r w:rsidRPr="00927425">
        <w:rPr>
          <w:color w:val="000000"/>
          <w:lang w:val="ru-RU"/>
        </w:rPr>
        <w:t>кг/моль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С.1 A= eEd A= mV</w:t>
      </w:r>
      <w:r>
        <w:rPr>
          <w:color w:val="000000"/>
          <w:vertAlign w:val="superscript"/>
        </w:rPr>
        <w:t>2</w:t>
      </w:r>
      <w:r>
        <w:rPr>
          <w:color w:val="000000"/>
        </w:rPr>
        <w:t>/2</w:t>
      </w:r>
    </w:p>
    <w:p w:rsidR="00E7355C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eEd= mV</w:t>
      </w:r>
      <w:r>
        <w:rPr>
          <w:color w:val="000000"/>
          <w:vertAlign w:val="superscript"/>
        </w:rPr>
        <w:t>2</w:t>
      </w:r>
      <w:r>
        <w:rPr>
          <w:color w:val="000000"/>
        </w:rPr>
        <w:t>/2</w:t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>
        <w:rPr>
          <w:color w:val="000000"/>
        </w:rPr>
        <w:t>d</w:t>
      </w:r>
      <w:r w:rsidRPr="00925B0F">
        <w:rPr>
          <w:color w:val="000000"/>
          <w:lang w:val="ru-RU"/>
        </w:rPr>
        <w:t xml:space="preserve">= </w:t>
      </w:r>
      <w:r>
        <w:rPr>
          <w:color w:val="000000"/>
        </w:rPr>
        <w:t>mV</w:t>
      </w:r>
      <w:r w:rsidRPr="00925B0F">
        <w:rPr>
          <w:color w:val="000000"/>
          <w:vertAlign w:val="superscript"/>
          <w:lang w:val="ru-RU"/>
        </w:rPr>
        <w:t>2</w:t>
      </w:r>
      <w:r w:rsidRPr="00925B0F">
        <w:rPr>
          <w:color w:val="000000"/>
          <w:lang w:val="ru-RU"/>
        </w:rPr>
        <w:t>/2</w:t>
      </w:r>
      <w:r>
        <w:rPr>
          <w:color w:val="000000"/>
        </w:rPr>
        <w:t>eE</w:t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5B0F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5B0F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5B0F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  <w:r w:rsidRPr="00925B0F">
        <w:rPr>
          <w:rFonts w:ascii="Arial" w:hAnsi="Arial" w:cs="Arial"/>
          <w:color w:val="000000"/>
          <w:sz w:val="21"/>
          <w:szCs w:val="21"/>
          <w:lang w:val="ru-RU"/>
        </w:rPr>
        <w:br/>
      </w:r>
    </w:p>
    <w:p w:rsidR="00E7355C" w:rsidRPr="00925B0F" w:rsidRDefault="00E7355C" w:rsidP="00E7355C">
      <w:pPr>
        <w:pStyle w:val="a9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Pr="00925B0F" w:rsidRDefault="003E614D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E614D" w:rsidRDefault="004549B1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Физика   11 класс</w:t>
      </w:r>
    </w:p>
    <w:p w:rsidR="00EE6D62" w:rsidRDefault="00EE6D62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Контрольная работа № 1» Основы электродинамики»</w:t>
      </w:r>
    </w:p>
    <w:p w:rsidR="004549B1" w:rsidRDefault="004549B1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549B1" w:rsidRDefault="004549B1" w:rsidP="004549B1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  <w:sz w:val="20"/>
          <w:szCs w:val="20"/>
        </w:rPr>
        <w:br/>
      </w:r>
      <w:r>
        <w:rPr>
          <w:rStyle w:val="c3"/>
          <w:i/>
          <w:iCs/>
          <w:color w:val="000000"/>
          <w:sz w:val="20"/>
          <w:szCs w:val="20"/>
        </w:rPr>
        <w:t>I вариант.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1.  Проводники 1 и 2 движутся в магнитном поле как показано на рисунке. Индукционный ток, возникающий в проводниках, направлен: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                                                                 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6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                                             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7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               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8" type="#_x0000_t75" alt="" style="width:24pt;height:24pt"/>
        </w:pic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29" type="#_x0000_t75" alt="" style="width:24pt;height:24pt"/>
        </w:pic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0" type="#_x0000_t75" alt="" style="width:24pt;height:24pt"/>
        </w:pic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1" type="#_x0000_t75" alt="" style="width:24pt;height:24pt"/>
        </w:pict>
      </w:r>
    </w:p>
    <w:p w:rsidR="004549B1" w:rsidRDefault="00A03EEC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2" type="#_x0000_t75" alt="" style="width:24pt;height:24pt"/>
        </w:pict>
      </w:r>
      <w:r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3" type="#_x0000_t75" alt="" style="width:24pt;height:24pt"/>
        </w:pict>
      </w:r>
      <w:r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4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                                   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5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   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6" type="#_x0000_t75" alt="" style="width:24pt;height:24pt"/>
        </w:pic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7" type="#_x0000_t75" alt="" style="width:24pt;height:24pt"/>
        </w:pict>
      </w:r>
    </w:p>
    <w:p w:rsidR="004549B1" w:rsidRDefault="00A03EEC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8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                                     1.                                                      2.                 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39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1) 1-к нам;           1) 1-к нам; 2-от нас;        2) 1-от нас; 2- к нам;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3) 1 и 2 –от нас;                4) 1 и 2 –к нам.  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                 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2. Магнит падает сквозь металлическое кольцо. Сравнить его ускорение в момент прохождения кольца с ускорением свободного падения.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будет меньше g        Б. будет больше g        В. ускорения будут одинаковы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3. Если ввести северный полюс магнита в катушку, то в каком направлении пойдет ток через гальванометр?</w:t>
      </w:r>
      <w:r>
        <w:rPr>
          <w:rStyle w:val="c7"/>
          <w:color w:val="000000"/>
          <w:sz w:val="2"/>
          <w:szCs w:val="2"/>
          <w:shd w:val="clear" w:color="auto" w:fill="000000"/>
        </w:rPr>
        <w:t>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0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от а к b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Б. от b к а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В. ток вообще возникать не будет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4. За 2 с магнитный поток, пронизывающий контур, равномерно уменьшился с 8 до 2 Вб. Чему было равно при этом значение ЭДС индукции в контуре?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5 В        Б. 3 В        В. 4 В        Г. 2,5 В        Д. 1 В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5. В чем измеряется индукция магнитного поля?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1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       Б.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2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       В. Тл        Г. 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3" type="#_x0000_t75" alt="" style="width:24pt;height:24pt"/>
        </w:pict>
      </w:r>
      <w:r>
        <w:rPr>
          <w:rStyle w:val="c3"/>
          <w:color w:val="000000"/>
          <w:sz w:val="20"/>
          <w:szCs w:val="20"/>
        </w:rPr>
        <w:t>        Д. Вб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6. Постоянный магнит вдвигают в алюминиевое кольцо. Притягивается ли кольцо к магниту или отталкивается? Какое направление имеет индукционный ток в кольце?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притягивается; по часовой стрелке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4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Б. притягивается; против часовой стрелки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В. отталкивается; по часовой стрелке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Г. отталкивается; против часовой стрелки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Д. не притягивается и не отталкивается, I=0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7. В каком случае в рамке, расположенной в магнитном поле, будет возникать ток?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при вращении вокруг оси аа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5" type="#_x0000_t75" alt="" style="width:24pt;height:24pt"/>
        </w:pic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Б. при вращении вокруг оси bb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В. в обоих этих случаях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Г. ни в одном из этих случаев ток возникать не будет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8. Одинаковое ли значение покажет гальванометр, если вводить магнит в катушку первый раз быстро, а второй раз медленно?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в первом случае сила тока будет больше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Б. большая сила тока будет во втором случае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В. одинаковая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lastRenderedPageBreak/>
        <w:t>9. Магнитный поток, пронизывающий замкнутую катушку, изменяется в соответствии с данным графиком. В какой промежуток времени модуль ЭДС индукции максимален?</w:t>
      </w: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0"/>
          <w:szCs w:val="20"/>
        </w:rPr>
        <w:t>А. от 0 до 3 с        Б. от 3 до 4 с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6" type="#_x0000_t75" alt="" style="width:24pt;height:24pt"/>
        </w:pict>
      </w:r>
    </w:p>
    <w:p w:rsidR="003A4E10" w:rsidRPr="003A4E10" w:rsidRDefault="003A4E10" w:rsidP="003A4E10">
      <w:pPr>
        <w:pStyle w:val="2"/>
        <w:pBdr>
          <w:bottom w:val="single" w:sz="6" w:space="0" w:color="D6DDB9"/>
        </w:pBdr>
        <w:shd w:val="clear" w:color="auto" w:fill="FFFFFF"/>
        <w:spacing w:before="120" w:after="105"/>
        <w:rPr>
          <w:rFonts w:ascii="Trebuchet MS" w:hAnsi="Trebuchet MS"/>
          <w:b w:val="0"/>
          <w:bCs w:val="0"/>
          <w:color w:val="94CE18"/>
          <w:sz w:val="33"/>
          <w:szCs w:val="33"/>
          <w:lang w:val="ru-RU"/>
        </w:rPr>
      </w:pPr>
    </w:p>
    <w:p w:rsidR="003A4E10" w:rsidRDefault="00406ECC" w:rsidP="003A4E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Тест №2</w:t>
      </w:r>
      <w:r w:rsidR="003A4E10">
        <w:rPr>
          <w:rStyle w:val="c14"/>
          <w:b/>
          <w:bCs/>
          <w:color w:val="000000"/>
        </w:rPr>
        <w:t xml:space="preserve"> Геометрическая оптика.</w:t>
      </w:r>
    </w:p>
    <w:p w:rsidR="003A4E10" w:rsidRDefault="003A4E10" w:rsidP="003A4E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I вариант.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1. Предмет расположен на двойном фокусном расстоянии от тонкой линзы. Его изображение будет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перевернутым и увеличенным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прямым и увеличенным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прямым и равным по размерам предмету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4) перевернутым и равным по размеру предмету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2. Предмет находится от собирающей линзы на расстоянии, большем фокусного, но меньшем двойного фокусного. Изображение предмета –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мнимое и находится между линзой и фокусом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2) действительное и находится между линзой и фокусом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действительное и находится между фокусом и двойным фокусом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4) действительное и находится за двойным фокусом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3. Предмет, расположенный на двойном фокусном расстоянии от тонкой собирающей линзы, передвигают к фокусу линзы. Его изображение при этом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приближается к линзе</w:t>
      </w:r>
      <w:r>
        <w:rPr>
          <w:color w:val="000000"/>
        </w:rPr>
        <w:t>                </w:t>
      </w:r>
      <w:r w:rsidRPr="003A4E10">
        <w:rPr>
          <w:color w:val="000000"/>
          <w:lang w:val="ru-RU"/>
        </w:rPr>
        <w:t>2) удаляется от фокуса линзы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приближается к фокусу линзы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приближается к 2</w:t>
      </w:r>
      <w:r>
        <w:rPr>
          <w:color w:val="000000"/>
        </w:rPr>
        <w:t>F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4. Человек с нормальным зрением рассматривает предмет невооруженным взглядом. На сетчатке глаза изображение предметов получается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увеличенным прямым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увеличенным перевернутым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уменьшенным прямым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уменьшенным перевернутым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 xml:space="preserve">5. При фотографировании удаленного предмета фотоаппаратом, объектив которого – собирающая линза с фокусным расстоянием </w:t>
      </w:r>
      <w:r>
        <w:rPr>
          <w:color w:val="000000"/>
        </w:rPr>
        <w:t>F</w:t>
      </w:r>
      <w:r w:rsidRPr="003A4E10">
        <w:rPr>
          <w:color w:val="000000"/>
          <w:lang w:val="ru-RU"/>
        </w:rPr>
        <w:t>, плоскость фотопленки, для получения резкого изображения, должна находиться от объектива на расстоянии,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большем, чем 2</w:t>
      </w:r>
      <w:r>
        <w:rPr>
          <w:color w:val="000000"/>
        </w:rPr>
        <w:t>F        </w:t>
      </w:r>
      <w:r w:rsidRPr="003A4E10">
        <w:rPr>
          <w:color w:val="000000"/>
          <w:lang w:val="ru-RU"/>
        </w:rPr>
        <w:t>2) равном 2</w:t>
      </w:r>
      <w:r>
        <w:rPr>
          <w:color w:val="000000"/>
        </w:rPr>
        <w:t>F        </w:t>
      </w:r>
      <w:r w:rsidRPr="003A4E10">
        <w:rPr>
          <w:color w:val="000000"/>
          <w:lang w:val="ru-RU"/>
        </w:rPr>
        <w:t xml:space="preserve">3) между </w:t>
      </w:r>
      <w:r>
        <w:rPr>
          <w:color w:val="000000"/>
        </w:rPr>
        <w:t>F</w:t>
      </w:r>
      <w:r w:rsidRPr="003A4E10">
        <w:rPr>
          <w:color w:val="000000"/>
          <w:lang w:val="ru-RU"/>
        </w:rPr>
        <w:t xml:space="preserve"> и 2</w:t>
      </w:r>
      <w:r>
        <w:rPr>
          <w:color w:val="000000"/>
        </w:rPr>
        <w:t>F        </w:t>
      </w:r>
      <w:r w:rsidRPr="003A4E10">
        <w:rPr>
          <w:color w:val="000000"/>
          <w:lang w:val="ru-RU"/>
        </w:rPr>
        <w:t xml:space="preserve">4) равном </w:t>
      </w:r>
      <w:r>
        <w:rPr>
          <w:color w:val="000000"/>
        </w:rPr>
        <w:t>F</w:t>
      </w:r>
    </w:p>
    <w:p w:rsidR="003A4E10" w:rsidRPr="00927425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6. Пройдя через некоторую оптическую систему, параллельный пучок света поворачивается на 90</w:t>
      </w:r>
      <w:r w:rsidRPr="003A4E10">
        <w:rPr>
          <w:rStyle w:val="c7"/>
          <w:color w:val="000000"/>
          <w:vertAlign w:val="superscript"/>
          <w:lang w:val="ru-RU"/>
        </w:rPr>
        <w:t>0</w:t>
      </w:r>
      <w:r w:rsidRPr="003A4E10">
        <w:rPr>
          <w:color w:val="000000"/>
          <w:lang w:val="ru-RU"/>
        </w:rPr>
        <w:t xml:space="preserve">. </w:t>
      </w:r>
      <w:r w:rsidRPr="00927425">
        <w:rPr>
          <w:color w:val="000000"/>
          <w:lang w:val="ru-RU"/>
        </w:rPr>
        <w:t>Оптическая система действует как</w:t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7" type="#_x0000_t75" alt="" style="width:24pt;height:24pt"/>
        </w:pict>
      </w:r>
    </w:p>
    <w:p w:rsidR="003A4E10" w:rsidRPr="00927425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927425">
        <w:rPr>
          <w:color w:val="000000"/>
          <w:lang w:val="ru-RU"/>
        </w:rPr>
        <w:t>1) собирающая линза</w:t>
      </w:r>
      <w:r>
        <w:rPr>
          <w:color w:val="000000"/>
        </w:rPr>
        <w:t>        </w:t>
      </w:r>
      <w:r w:rsidRPr="00927425">
        <w:rPr>
          <w:color w:val="000000"/>
          <w:lang w:val="ru-RU"/>
        </w:rPr>
        <w:t>2) рассеивающая линза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плоское зеркало</w:t>
      </w:r>
      <w:r>
        <w:rPr>
          <w:color w:val="000000"/>
        </w:rPr>
        <w:t>                </w:t>
      </w:r>
      <w:r w:rsidRPr="003A4E10">
        <w:rPr>
          <w:color w:val="000000"/>
          <w:lang w:val="ru-RU"/>
        </w:rPr>
        <w:t>4) матовая пластинка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7. Угол падения света на горизонтально расположенное плоское зеркало равен 30</w:t>
      </w:r>
      <w:r w:rsidRPr="003A4E10">
        <w:rPr>
          <w:rStyle w:val="c7"/>
          <w:color w:val="000000"/>
          <w:vertAlign w:val="superscript"/>
          <w:lang w:val="ru-RU"/>
        </w:rPr>
        <w:t>0</w:t>
      </w:r>
      <w:r w:rsidRPr="003A4E10">
        <w:rPr>
          <w:color w:val="000000"/>
          <w:lang w:val="ru-RU"/>
        </w:rPr>
        <w:t>. Каким будет угол отражения света, если повернуть зеркало на 10</w:t>
      </w:r>
      <w:r w:rsidRPr="003A4E10">
        <w:rPr>
          <w:rStyle w:val="c7"/>
          <w:color w:val="000000"/>
          <w:vertAlign w:val="superscript"/>
          <w:lang w:val="ru-RU"/>
        </w:rPr>
        <w:t>0</w:t>
      </w:r>
      <w:r>
        <w:rPr>
          <w:color w:val="000000"/>
        </w:rPr>
        <w:t> </w:t>
      </w:r>
      <w:r w:rsidRPr="003A4E10">
        <w:rPr>
          <w:color w:val="000000"/>
          <w:lang w:val="ru-RU"/>
        </w:rPr>
        <w:t>так, как показано на рисунке?</w:t>
      </w:r>
      <w:r>
        <w:rPr>
          <w:rStyle w:val="c10"/>
          <w:color w:val="000000"/>
          <w:sz w:val="2"/>
          <w:szCs w:val="2"/>
          <w:shd w:val="clear" w:color="auto" w:fill="000000"/>
        </w:rPr>
        <w:t> </w: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begin"/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INCLUDEPICTURE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"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https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://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lh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googleusercontent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com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SYMYO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orhnEf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HnGOC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kwzp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zdkniX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oHqOk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o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oERH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Vo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uJ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Zm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J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SxbhPMQ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Jh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ECrF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VJavrABJAkQ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srI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HTm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848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XLsGmQfYMziTcUh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rNcKGT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0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VDNBwA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zTA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" \*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MERGEFORMATINET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separate"/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8" type="#_x0000_t75" alt="" style="width:24pt;height:24pt"/>
        </w:pic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end"/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40</w:t>
      </w:r>
      <w:r w:rsidRPr="003A4E10">
        <w:rPr>
          <w:rStyle w:val="c7"/>
          <w:color w:val="000000"/>
          <w:vertAlign w:val="superscript"/>
          <w:lang w:val="ru-RU"/>
        </w:rPr>
        <w:t>0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30</w:t>
      </w:r>
      <w:r w:rsidRPr="003A4E10">
        <w:rPr>
          <w:rStyle w:val="c7"/>
          <w:color w:val="000000"/>
          <w:vertAlign w:val="superscript"/>
          <w:lang w:val="ru-RU"/>
        </w:rPr>
        <w:t>0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20</w:t>
      </w:r>
      <w:r w:rsidRPr="003A4E10">
        <w:rPr>
          <w:rStyle w:val="c7"/>
          <w:color w:val="000000"/>
          <w:vertAlign w:val="superscript"/>
          <w:lang w:val="ru-RU"/>
        </w:rPr>
        <w:t>0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10</w:t>
      </w:r>
      <w:r w:rsidRPr="003A4E10">
        <w:rPr>
          <w:rStyle w:val="c7"/>
          <w:color w:val="000000"/>
          <w:vertAlign w:val="superscript"/>
          <w:lang w:val="ru-RU"/>
        </w:rPr>
        <w:t>0</w:t>
      </w:r>
    </w:p>
    <w:p w:rsidR="003A4E10" w:rsidRDefault="003A4E10" w:rsidP="003A4E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</w:rPr>
        <w:t>Тест №4 Геометрическая оптика</w:t>
      </w:r>
    </w:p>
    <w:p w:rsidR="003A4E10" w:rsidRDefault="003A4E10" w:rsidP="003A4E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i/>
          <w:iCs/>
          <w:color w:val="000000"/>
        </w:rPr>
        <w:t>II вариант.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1. На каком расстоянии от собирающей линзы нужно поместить предмет, чтобы его изображение было действительным?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большем, чем фокусное расстояние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2) меньшем, чем фокусное расстояние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при любом расстоянии изображение будет действительным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4) при любом расстоянии изображение будет мнимым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lastRenderedPageBreak/>
        <w:t>2. Предмет расположен между собирающей линзой и ее фокусом. Изображение предмета –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мнимое, перевернутое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действительное, перевернутое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действительное, прямое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мнимое, прямое</w:t>
      </w:r>
    </w:p>
    <w:p w:rsidR="003A4E10" w:rsidRPr="00927425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 xml:space="preserve">3. Предмет расположен на тройном фокусном расстоянии от тонкой линзы. </w:t>
      </w:r>
      <w:r w:rsidRPr="00927425">
        <w:rPr>
          <w:color w:val="000000"/>
          <w:lang w:val="ru-RU"/>
        </w:rPr>
        <w:t>Его изображение будет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перевернутым и увеличенным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прямым и уменьшенным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прямым и увеличенным</w:t>
      </w:r>
      <w:r>
        <w:rPr>
          <w:color w:val="000000"/>
        </w:rPr>
        <w:t>                </w:t>
      </w:r>
      <w:r w:rsidRPr="003A4E10">
        <w:rPr>
          <w:color w:val="000000"/>
          <w:lang w:val="ru-RU"/>
        </w:rPr>
        <w:t>4) перевернутым и уменьшенным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4. Для получения четкого изображения на сетчатке глаза при переводе взгляда с удаленных предметов на близкие изменяется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форма хрусталика</w:t>
      </w:r>
      <w:r>
        <w:rPr>
          <w:color w:val="000000"/>
        </w:rPr>
        <w:t>                </w:t>
      </w:r>
      <w:r w:rsidRPr="003A4E10">
        <w:rPr>
          <w:color w:val="000000"/>
          <w:lang w:val="ru-RU"/>
        </w:rPr>
        <w:t>2) размер зрачка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форма глазного яблока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форма глазного дна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5. Хрусталик здорового глаза человека по форме похож на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двояковогнутую линзу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двояковыпуклую линзу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плосковогнутую линзу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плоскопараллельную пластину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6. Оптический прибор, преобразующий параллельный световой пучок А в расходящийся пучок С, обозначен на рисунке квадратом. Этот прибор действует как</w: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begin"/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INCLUDEPICTURE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"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https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://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lh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googleusercontent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com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UqNoMrMgEn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_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qGY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wUwdpsqRvS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20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sFU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077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goye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67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rV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KdwdI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ND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716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qsumKaf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Nadx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6838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j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MSqcLYfmpjO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50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vl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gl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UGj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J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NDyy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KusXdMDRdhykuDuizw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IppWJE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" \*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MERGEFORMATINET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separate"/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49" type="#_x0000_t75" alt="" style="width:24pt;height:24pt"/>
        </w:pic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end"/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линза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2) прямоугольная призма</w:t>
      </w:r>
      <w:r>
        <w:rPr>
          <w:color w:val="000000"/>
        </w:rPr>
        <w:t>        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зеркало</w:t>
      </w:r>
      <w:r>
        <w:rPr>
          <w:color w:val="000000"/>
        </w:rPr>
        <w:t>        </w:t>
      </w:r>
      <w:r w:rsidRPr="003A4E10">
        <w:rPr>
          <w:color w:val="000000"/>
          <w:lang w:val="ru-RU"/>
        </w:rPr>
        <w:t>4) плоско-параллельная пластина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7.</w:t>
      </w:r>
      <w:r>
        <w:rPr>
          <w:rStyle w:val="c11"/>
          <w:color w:val="000000"/>
          <w:sz w:val="28"/>
          <w:szCs w:val="28"/>
        </w:rPr>
        <w:t> </w:t>
      </w:r>
      <w:r w:rsidRPr="003A4E10">
        <w:rPr>
          <w:color w:val="000000"/>
          <w:lang w:val="ru-RU"/>
        </w:rPr>
        <w:t>Угол падения света на горизонтально расположенное плоское зеркало равен 30</w:t>
      </w:r>
      <w:r w:rsidRPr="003A4E10">
        <w:rPr>
          <w:rStyle w:val="c7"/>
          <w:color w:val="000000"/>
          <w:vertAlign w:val="superscript"/>
          <w:lang w:val="ru-RU"/>
        </w:rPr>
        <w:t>0</w:t>
      </w:r>
      <w:r w:rsidRPr="003A4E10">
        <w:rPr>
          <w:color w:val="000000"/>
          <w:lang w:val="ru-RU"/>
        </w:rPr>
        <w:t>. Каким будет угол отражения света, если повернуть зеркало на 10</w:t>
      </w:r>
      <w:r w:rsidRPr="003A4E10">
        <w:rPr>
          <w:rStyle w:val="c7"/>
          <w:color w:val="000000"/>
          <w:vertAlign w:val="superscript"/>
          <w:lang w:val="ru-RU"/>
        </w:rPr>
        <w:t>0</w:t>
      </w:r>
      <w:r>
        <w:rPr>
          <w:color w:val="000000"/>
        </w:rPr>
        <w:t> </w:t>
      </w:r>
      <w:r w:rsidRPr="003A4E10">
        <w:rPr>
          <w:color w:val="000000"/>
          <w:lang w:val="ru-RU"/>
        </w:rPr>
        <w:t>так, как показано на рисунке?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1) 40</w:t>
      </w:r>
      <w:r w:rsidRPr="003A4E10">
        <w:rPr>
          <w:rStyle w:val="c7"/>
          <w:color w:val="000000"/>
          <w:vertAlign w:val="superscript"/>
          <w:lang w:val="ru-RU"/>
        </w:rPr>
        <w:t>0</w: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begin"/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INCLUDEPICTURE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"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https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://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lh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googleusercontent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.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com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/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MpW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x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fFz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6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KnqRCPSUObyGcb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9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VwuqDbCbz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d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0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GC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2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8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zpumU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8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dorkQKVz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YzTSeSuS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30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wNNBw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3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MlMPIR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asROK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7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K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-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vb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WXlgDGKkLOfPPxcK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1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nKtFD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4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W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8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Zu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>5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fDvBsQUfAAQdVNU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" \* </w:instrText>
      </w:r>
      <w:r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instrText>MERGEFORMATINET</w:instrText>
      </w:r>
      <w:r w:rsidRPr="003A4E10">
        <w:rPr>
          <w:rFonts w:ascii="Arial" w:hAnsi="Arial" w:cs="Arial"/>
          <w:color w:val="000000"/>
          <w:sz w:val="22"/>
          <w:szCs w:val="22"/>
          <w:bdr w:val="single" w:sz="2" w:space="0" w:color="000000" w:frame="1"/>
          <w:lang w:val="ru-RU"/>
        </w:rPr>
        <w:instrText xml:space="preserve"> </w:instrTex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separate"/>
      </w:r>
      <w:r w:rsidR="00A03EEC" w:rsidRP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 id="_x0000_i1050" type="#_x0000_t75" alt="" style="width:24pt;height:24pt"/>
        </w:pict>
      </w:r>
      <w:r w:rsidR="00A03EEC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fldChar w:fldCharType="end"/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2) 30</w:t>
      </w:r>
      <w:r w:rsidRPr="003A4E10">
        <w:rPr>
          <w:rStyle w:val="c7"/>
          <w:color w:val="000000"/>
          <w:vertAlign w:val="superscript"/>
          <w:lang w:val="ru-RU"/>
        </w:rPr>
        <w:t>0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3) 20</w:t>
      </w:r>
      <w:r w:rsidRPr="003A4E10">
        <w:rPr>
          <w:rStyle w:val="c7"/>
          <w:color w:val="000000"/>
          <w:vertAlign w:val="superscript"/>
          <w:lang w:val="ru-RU"/>
        </w:rPr>
        <w:t>0</w:t>
      </w:r>
    </w:p>
    <w:p w:rsidR="003A4E10" w:rsidRPr="003A4E10" w:rsidRDefault="003A4E10" w:rsidP="003A4E10">
      <w:pPr>
        <w:shd w:val="clear" w:color="auto" w:fill="FFFFFF"/>
        <w:rPr>
          <w:rFonts w:ascii="Arial" w:hAnsi="Arial" w:cs="Arial"/>
          <w:color w:val="000000"/>
          <w:sz w:val="22"/>
          <w:szCs w:val="22"/>
          <w:lang w:val="ru-RU"/>
        </w:rPr>
      </w:pPr>
      <w:r w:rsidRPr="003A4E10">
        <w:rPr>
          <w:color w:val="000000"/>
          <w:lang w:val="ru-RU"/>
        </w:rPr>
        <w:t>4) 10</w:t>
      </w:r>
      <w:r w:rsidRPr="003A4E10">
        <w:rPr>
          <w:rStyle w:val="c7"/>
          <w:color w:val="000000"/>
          <w:vertAlign w:val="superscript"/>
          <w:lang w:val="ru-RU"/>
        </w:rPr>
        <w:t>0</w:t>
      </w:r>
    </w:p>
    <w:p w:rsidR="003A4E10" w:rsidRDefault="003A4E10" w:rsidP="003A4E10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Ответы к тесту по</w:t>
      </w:r>
      <w:r>
        <w:rPr>
          <w:rStyle w:val="c15"/>
          <w:color w:val="000000"/>
          <w:sz w:val="28"/>
          <w:szCs w:val="28"/>
          <w:vertAlign w:val="superscript"/>
        </w:rPr>
        <w:t> </w:t>
      </w:r>
      <w:r>
        <w:rPr>
          <w:rStyle w:val="c11"/>
          <w:color w:val="000000"/>
          <w:sz w:val="28"/>
          <w:szCs w:val="28"/>
        </w:rPr>
        <w:t>теме «Геометрическая оптика».</w:t>
      </w:r>
    </w:p>
    <w:tbl>
      <w:tblPr>
        <w:tblW w:w="12000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 w:rsidR="003A4E10" w:rsidTr="003A4E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1" w:name="c56838c15ded14753fa4d83b920d6b1de2ea1749"/>
            <w:bookmarkStart w:id="2" w:name="0"/>
            <w:bookmarkEnd w:id="1"/>
            <w:bookmarkEnd w:id="2"/>
            <w:r>
              <w:rPr>
                <w:rStyle w:val="c3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7</w:t>
            </w:r>
          </w:p>
        </w:tc>
      </w:tr>
      <w:tr w:rsidR="003A4E10" w:rsidTr="003A4E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3</w:t>
            </w:r>
          </w:p>
        </w:tc>
      </w:tr>
      <w:tr w:rsidR="003A4E10" w:rsidTr="003A4E10"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II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2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E10" w:rsidRDefault="003A4E10">
            <w:pPr>
              <w:pStyle w:val="c0"/>
              <w:spacing w:before="0" w:beforeAutospacing="0" w:after="0" w:afterAutospacing="0"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>1</w:t>
            </w:r>
          </w:p>
        </w:tc>
      </w:tr>
    </w:tbl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549B1" w:rsidRDefault="004549B1" w:rsidP="004549B1">
      <w:pPr>
        <w:pStyle w:val="c1"/>
        <w:shd w:val="clear" w:color="auto" w:fill="FFFFFF"/>
        <w:spacing w:before="0" w:beforeAutospacing="0" w:after="0" w:afterAutospacing="0"/>
        <w:ind w:left="-1418" w:right="-734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color w:val="000000"/>
        </w:rPr>
        <w:t>                                     </w:t>
      </w:r>
    </w:p>
    <w:p w:rsidR="004549B1" w:rsidRDefault="004549B1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E6D62" w:rsidRPr="00EE6D62" w:rsidRDefault="00EE6D62" w:rsidP="00EE6D62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Ко</w:t>
      </w:r>
      <w:r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нтрольный тест</w:t>
      </w:r>
    </w:p>
    <w:p w:rsidR="00EE6D62" w:rsidRPr="00EE6D62" w:rsidRDefault="00EE6D62" w:rsidP="00EE6D62">
      <w:pPr>
        <w:shd w:val="clear" w:color="auto" w:fill="FFFFFF"/>
        <w:ind w:left="72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 по теме «Строение атома</w:t>
      </w:r>
      <w:r w:rsidR="003D5500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»</w:t>
      </w:r>
    </w:p>
    <w:p w:rsidR="00EE6D62" w:rsidRPr="00EE6D62" w:rsidRDefault="00EE6D62" w:rsidP="00EE6D62">
      <w:pPr>
        <w:shd w:val="clear" w:color="auto" w:fill="FFFFFF"/>
        <w:ind w:firstLine="4536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Вариант 1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                                                                               Часть 1.</w:t>
      </w:r>
    </w:p>
    <w:p w:rsidR="00EE6D62" w:rsidRPr="00EE6D62" w:rsidRDefault="00EE6D62" w:rsidP="00EE6D62">
      <w:pPr>
        <w:numPr>
          <w:ilvl w:val="0"/>
          <w:numId w:val="2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Явление радиоактивности, открытое Беккерелем, свидетельствует о том, что…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 Все вещества состоят из неделимых частиц-атомов.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  В состав атома входят электроны.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  Атом имеет сложную структуру.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  Это явление характерно только для урана.</w:t>
      </w:r>
    </w:p>
    <w:p w:rsidR="00EE6D62" w:rsidRPr="00EE6D62" w:rsidRDefault="00EE6D62" w:rsidP="00EE6D62">
      <w:pPr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Кто предложил ядерную модель строения атома?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   Беккерель.   Б.      Гейзенберг.   В.      Томсон.     Г.       Резерфорд.</w:t>
      </w:r>
    </w:p>
    <w:p w:rsidR="00EE6D62" w:rsidRPr="00EE6D62" w:rsidRDefault="00EE6D62" w:rsidP="00EE6D62">
      <w:pPr>
        <w:numPr>
          <w:ilvl w:val="0"/>
          <w:numId w:val="2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На рисунке  изображены схемы четырёх атомов. Чёрные точки-электроны. Какая схема соответствует атому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Не?</w:t>
      </w:r>
    </w:p>
    <w:p w:rsidR="00EE6D62" w:rsidRPr="00EE6D62" w:rsidRDefault="00A03EEC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A03EEC"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  <w:pict>
          <v:shape id="_x0000_i1051" type="#_x0000_t75" alt="" style="width:24pt;height:24pt"/>
        </w:pict>
      </w:r>
    </w:p>
    <w:p w:rsidR="00EE6D62" w:rsidRPr="00EE6D62" w:rsidRDefault="00EE6D62" w:rsidP="00EE6D62">
      <w:pPr>
        <w:numPr>
          <w:ilvl w:val="0"/>
          <w:numId w:val="2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состав атома входят следующие частицы: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Только протоны.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lastRenderedPageBreak/>
        <w:t>Б. нуклоны и электроны.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протоны и нейтроны.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Нейтроны и электроны.</w:t>
      </w:r>
    </w:p>
    <w:p w:rsidR="00EE6D62" w:rsidRPr="00EE6D62" w:rsidRDefault="00EE6D62" w:rsidP="00EE6D62">
      <w:pPr>
        <w:numPr>
          <w:ilvl w:val="0"/>
          <w:numId w:val="2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Чему равно массовое число ядра атома марганца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55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Мn?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25.    Б. 80.   В.   30.    Г. 55.</w:t>
      </w:r>
    </w:p>
    <w:p w:rsidR="00EE6D62" w:rsidRPr="00EE6D62" w:rsidRDefault="00EE6D62" w:rsidP="00EE6D62">
      <w:pPr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каких из следующих реакций нарушен закон сохранения заряда?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О→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6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Н→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n.</w:t>
      </w:r>
    </w:p>
    <w:p w:rsidR="00EE6D62" w:rsidRPr="00EE6D62" w:rsidRDefault="00EE6D62" w:rsidP="00EE6D62">
      <w:pPr>
        <w:numPr>
          <w:ilvl w:val="0"/>
          <w:numId w:val="2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Атомное ядро состоит из протонов и нейтронов. Между какими парами частиц внутри ядра действуют ядерные силы?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Протон- протон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Протон- нейтрон.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Нейтрон- нейтрон.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Во всех парах А- В.</w:t>
      </w:r>
    </w:p>
    <w:p w:rsidR="00EE6D62" w:rsidRPr="00EE6D62" w:rsidRDefault="00EE6D62" w:rsidP="00EE6D62">
      <w:pPr>
        <w:numPr>
          <w:ilvl w:val="0"/>
          <w:numId w:val="30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Массы протона и нейтрона…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Относятся как 1836:1.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Приблизительно одинаковы.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Относятся как 1:1836.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Приблизительно равны нулю.</w:t>
      </w:r>
    </w:p>
    <w:p w:rsidR="00EE6D62" w:rsidRPr="00EE6D62" w:rsidRDefault="00EE6D62" w:rsidP="00EE6D62">
      <w:pPr>
        <w:numPr>
          <w:ilvl w:val="0"/>
          <w:numId w:val="3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ядре атома кальция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Са содержится…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20 нейтронов и 40 протонов.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40 нейтронов и 20  электронов.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20 протонов и 40 электронов.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20 протонов и 20 нейтронов.</w:t>
      </w:r>
    </w:p>
    <w:p w:rsidR="00EE6D62" w:rsidRPr="00EE6D62" w:rsidRDefault="00EE6D62" w:rsidP="00EE6D62">
      <w:pPr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каком приборе след движения быстрой заряженной частицы в газе делается видимым ( в результате конденсации пересыщенного пара на ионах)?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В счетчике Гейгера.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В камере Вильсона.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В сцинцилляционном счетчике.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 пузырьковой камере.</w:t>
      </w:r>
    </w:p>
    <w:p w:rsidR="00EE6D62" w:rsidRPr="00EE6D62" w:rsidRDefault="00EE6D62" w:rsidP="00EE6D62">
      <w:pPr>
        <w:numPr>
          <w:ilvl w:val="0"/>
          <w:numId w:val="3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Определить второй продукт Х в ядерной реакции: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Al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 →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Na+Х.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Альфа- частица.  Б. нейтрон.      В. протон.      Г. электрон</w:t>
      </w:r>
    </w:p>
    <w:p w:rsidR="00EE6D62" w:rsidRPr="00EE6D62" w:rsidRDefault="00EE6D62" w:rsidP="00EE6D62">
      <w:pPr>
        <w:numPr>
          <w:ilvl w:val="0"/>
          <w:numId w:val="34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Атомное ядро состоит из Z  протонов и N нейтронов. Масса свободного нейтрона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, свободного протона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p.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Какое из приведенных ниже условий выполняется для массы ядра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m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=Zm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+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m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&lt; Zm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+ Nm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m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&gt; Zm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+ Nm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n.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Г. Для стабильных ядер условие А, для радиоактивных ядер условие В.</w:t>
      </w:r>
    </w:p>
    <w:p w:rsidR="00EE6D62" w:rsidRPr="00EE6D62" w:rsidRDefault="00EE6D62" w:rsidP="00EE6D62">
      <w:pPr>
        <w:numPr>
          <w:ilvl w:val="0"/>
          <w:numId w:val="35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Рассчитать ∆ m (дефект масс) ядра атома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 ( в а.е.м.).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=1,00728а.е.м.;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=1,00866а.е.м.;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= 7,01601а.е.м.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∆m ≈ 0,04.             Б. ∆m ≈ –0,04.        В. ∆m  =0.          Г. ∆m ≈ 0,2.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14.  В каких единицах должно быть выражено значение массы  при вычислении энергии связи атомных ядер с использованием формулы ∆Е= ∆m·c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В килограммах.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В граммах.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В атомных единицах массы.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 джоулях.</w:t>
      </w:r>
    </w:p>
    <w:p w:rsidR="00EE6D62" w:rsidRPr="00EE6D62" w:rsidRDefault="00EE6D62" w:rsidP="00EE6D62">
      <w:pPr>
        <w:numPr>
          <w:ilvl w:val="0"/>
          <w:numId w:val="36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Что называется критической массой в урановом ядерном реакторе?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Масса  урана в реакторе, при которой он может работать без взрыва.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Минимальная масса урана, при которой в реакторе может быть осуществлена цепная реакция.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Дополнительная масса урана, вносимая в реактор для его запуска.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Дополнительная масса вещества, вносимого в реактор для его остановки в критических случаях.</w:t>
      </w:r>
    </w:p>
    <w:p w:rsidR="00EE6D62" w:rsidRPr="00EE6D62" w:rsidRDefault="00EE6D62" w:rsidP="00EE6D62">
      <w:pPr>
        <w:numPr>
          <w:ilvl w:val="0"/>
          <w:numId w:val="37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Какой вид радиоактивного излучения наиболее опасен при внешнем облучении человека?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Бета- излучение.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гамма- излучение.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Альфа- излучение.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Все три вида излучения: альфа, бета, гамма.</w:t>
      </w:r>
    </w:p>
    <w:p w:rsidR="00EE6D62" w:rsidRPr="00EE6D62" w:rsidRDefault="00EE6D62" w:rsidP="00EE6D62">
      <w:pPr>
        <w:numPr>
          <w:ilvl w:val="0"/>
          <w:numId w:val="38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Все химические элементы существуют в виде двух или большего количества изотопов. Определите отличие в составе ядер изотопов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  и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изотоп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 имеет в ядре на 2 протона больше,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lastRenderedPageBreak/>
        <w:t>Б. изотоп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 имеет в ядре на 2 протона меньше,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изотоп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 имеет в ядре на 2 нейтрона больше,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изотоп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 имеет в ядре на 2 нейтрона меньше,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35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Cl.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18. При альфа- распаде атомных ядер…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Масса ядра остается практически неизменной, поэтому массовое число сохраняется, а заряд увеличивается на единицу.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Массовое число уменьшается на 4, а заряд остается неизменным.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Массовое число уменьшается на 4, а заряд увеличивается на 2.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Массовое число уменьшается на 4, заряд также уменьшается на 2.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19. Выделяется или поглощается энергия в ядерной реакции 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6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Н→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Не? Массы ядер и частиц в а.е. м. соответственно равны: m 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6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Li) = 6,01513,  m 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Н) = 1,00783, m 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Не) = 4,00260, m 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Не)  = 3,01602.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Поглощается, т.к. ∆m&lt;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Выделяется, т.к.  ∆m&lt;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В.Поглощается, т.к. ∆m&gt;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Выделяется, т.к.  ∆m&gt;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20. При бомбардировке изотопа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нейтронами из образовавшегося ядра выбрасывается альфа- частица. Пользуясь законами сохранения массового числа  и заряда, а также периодической системой элементов, запишите ядерную реакцию.</w:t>
      </w:r>
    </w:p>
    <w:p w:rsidR="00EE6D62" w:rsidRPr="00EE6D62" w:rsidRDefault="00EE6D62" w:rsidP="00EE6D62">
      <w:pPr>
        <w:shd w:val="clear" w:color="auto" w:fill="FFFFFF"/>
        <w:ind w:left="36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Часть 2.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21.</w:t>
      </w: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Какова частота излученного (поглощённого)  фотона при переходе ядра из  состояния с энергией  2,78 МэВ в состояние с энергией 2,13 МэВ? При ответе отбросьте 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22. Сколько радиоактивного изотопа углерода </w:t>
      </w:r>
      <w:r w:rsidR="00A03EEC" w:rsidRPr="00A03EEC"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  <w:pict>
          <v:shape id="_x0000_i1052" type="#_x0000_t75" alt="" style="width:24pt;height:24pt"/>
        </w:pict>
      </w:r>
      <w:r w:rsidR="00A03EEC" w:rsidRPr="00A03EEC"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  <w:pict>
          <v:shape id="_x0000_i1053" type="#_x0000_t75" alt="" style="width:24pt;height:24pt"/>
        </w:pic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останется из первоначального 1 грамма через 1 час, если период полураспада 20 минут?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23.  При взрыве атомной бомбы освобождается энергия 8,3 ·10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16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Дж. Эта энергия получается в основном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за счет деления ядер урана 238. При  делении одного ядра урана 238 освобождается 200 МэВ, масса ядра равна примерно 238 а. е. м. Вычислите массу ядер урана, испытавших деление при взрыве, и суммарный дефект массы.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                                                        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   </w:t>
      </w:r>
      <w:r w:rsidR="00B54B4A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Контрольная работа № 4</w:t>
      </w: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 xml:space="preserve">     по теме </w:t>
      </w:r>
      <w:r w:rsidR="00B54B4A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 xml:space="preserve">«Физика </w:t>
      </w: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 xml:space="preserve"> атомного ядра»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Arial" w:eastAsia="Times New Roman" w:hAnsi="Arial" w:cs="Arial"/>
          <w:b/>
          <w:bCs/>
          <w:i/>
          <w:iCs/>
          <w:color w:val="000000"/>
          <w:sz w:val="20"/>
          <w:lang w:val="ru-RU" w:eastAsia="ru-RU" w:bidi="ar-SA"/>
        </w:rPr>
        <w:t>                                                                Вариант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Arial" w:eastAsia="Times New Roman" w:hAnsi="Arial" w:cs="Arial"/>
          <w:b/>
          <w:bCs/>
          <w:i/>
          <w:iCs/>
          <w:color w:val="000000"/>
          <w:sz w:val="20"/>
          <w:lang w:val="ru-RU" w:eastAsia="ru-RU" w:bidi="ar-SA"/>
        </w:rPr>
        <w:t>                                                                </w:t>
      </w:r>
      <w:r w:rsidRPr="00EE6D62">
        <w:rPr>
          <w:rFonts w:ascii="Arial" w:eastAsia="Times New Roman" w:hAnsi="Arial" w:cs="Arial"/>
          <w:i/>
          <w:iCs/>
          <w:color w:val="000000"/>
          <w:sz w:val="20"/>
          <w:lang w:val="ru-RU" w:eastAsia="ru-RU" w:bidi="ar-SA"/>
        </w:rPr>
        <w:t> Часть 1.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1. В состав радиоактивного излучения могут входить…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Только электроны.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Только нейтроны.  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Только альфа-частицы.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Бета- частицы, альфа-частицы,  гамма-кванты.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2. С помощью опытов Резерфорд установил, что…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Положительный заряд распределён равномерно по всему объёму атома.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Положительный заряд сосредоточен в центре атома и занимает очень малый объём.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В состав атома входят электроны.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Атом не имеет внутренней структуры.</w:t>
      </w:r>
    </w:p>
    <w:p w:rsidR="00EE6D62" w:rsidRPr="00EE6D62" w:rsidRDefault="00EE6D62" w:rsidP="00EE6D62">
      <w:pPr>
        <w:numPr>
          <w:ilvl w:val="0"/>
          <w:numId w:val="39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На рисунке изображены схемы четырёх атомов. Электроны изображены в виде чёрных точек.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Какая схема соответствует атому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  7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Li?</w:t>
      </w:r>
    </w:p>
    <w:p w:rsidR="00EE6D62" w:rsidRPr="00EE6D62" w:rsidRDefault="00A03EEC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A03EEC">
        <w:rPr>
          <w:rFonts w:ascii="Arial" w:eastAsia="Times New Roman" w:hAnsi="Arial" w:cs="Arial"/>
          <w:color w:val="000000"/>
          <w:sz w:val="22"/>
          <w:szCs w:val="22"/>
          <w:bdr w:val="single" w:sz="2" w:space="0" w:color="000000" w:frame="1"/>
          <w:lang w:val="ru-RU" w:eastAsia="ru-RU" w:bidi="ar-SA"/>
        </w:rPr>
        <w:pict>
          <v:shape id="_x0000_i1054" type="#_x0000_t75" alt="" style="width:24pt;height:24pt"/>
        </w:pic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                                                                                                                                        </w:t>
      </w:r>
    </w:p>
    <w:p w:rsidR="00EE6D62" w:rsidRPr="00EE6D62" w:rsidRDefault="00EE6D62" w:rsidP="00EE6D62">
      <w:pPr>
        <w:numPr>
          <w:ilvl w:val="0"/>
          <w:numId w:val="40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состав ядра входят следующие частицы: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Только протоны.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Протоны и электроны.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Протоны и нейтроны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Нейтроны и электроны.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5. Чему равен заряд ядра атома стронция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38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88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Sr?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88    Б. 38   В. 50     Г. 126.</w:t>
      </w:r>
    </w:p>
    <w:p w:rsidR="00EE6D62" w:rsidRPr="00EE6D62" w:rsidRDefault="00EE6D62" w:rsidP="00EE6D62">
      <w:pPr>
        <w:numPr>
          <w:ilvl w:val="0"/>
          <w:numId w:val="41"/>
        </w:numPr>
        <w:shd w:val="clear" w:color="auto" w:fill="FFFFFF"/>
        <w:ind w:left="1064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каком  из приведённых ниже уравнений ядерных реакций нарушен закон сохранения заряда?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9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Ве +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→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6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12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С +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92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239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U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93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239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Np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-1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е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7.   Ядерные силы, действующие между нуклонами …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Во много раз превосходят гравитационные силы и действуют между заряжёнными частицами.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lastRenderedPageBreak/>
        <w:t>Б.  Во много раз превосходят все виды сил и действуют на любых расстояниях.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Во много раз превосходят все другие виды сил, но действуют только на расстояниях, сравнимых с размерами ядра.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Во много раз превосходят гравитационные силы и действуют между любыми частицами.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 8. Массы протона и электрона…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Относятся как 1836 : 1.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 Приблизительно одинаковы.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 Относятся как 1 : 1836.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Приблизительно равно нулю.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9.  В ядре атома железа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26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56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Fe содержится: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26 нейтронов и 56 протонов.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 56 нейтронов и 26 протонов.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26  протонов и 56 электронов.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26 протонов и 30 нейтронов.</w:t>
      </w:r>
    </w:p>
    <w:p w:rsidR="00EE6D62" w:rsidRPr="00EE6D62" w:rsidRDefault="00EE6D62" w:rsidP="00EE6D62">
      <w:pPr>
        <w:numPr>
          <w:ilvl w:val="0"/>
          <w:numId w:val="42"/>
        </w:numPr>
        <w:shd w:val="clear" w:color="auto" w:fill="FFFFFF"/>
        <w:ind w:left="1064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каком  приборе происхождение  ионизирующей частицы регистрируется по возникновению импульса электрического тока в результате возникновения самостоятельного разряда в газе?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  В камере Вильсона.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   В счётчике Гейгера.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   В сцинцилляционном счетчике.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  В пузырьковой камере.</w:t>
      </w:r>
    </w:p>
    <w:p w:rsidR="00EE6D62" w:rsidRPr="00EE6D62" w:rsidRDefault="00EE6D62" w:rsidP="00EE6D62">
      <w:pPr>
        <w:numPr>
          <w:ilvl w:val="0"/>
          <w:numId w:val="43"/>
        </w:numPr>
        <w:shd w:val="clear" w:color="auto" w:fill="FFFFFF"/>
        <w:ind w:left="1064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Определите второй продукт Х  ядерной реакции: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13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Al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Р + Х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  Альфа-частица.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    Нейтрон.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    Протон.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  Электрон.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12.    Атомное ядро состоит из Z   протонов и N нейтронов. Масса свободного нейтрона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,  свободного протона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p.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Какое из приведённых ниже условий выполняется для массы ядра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 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&lt; Z·m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+ N·m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;     Б.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 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&gt; Z·m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+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;                 В.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 Z·m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+ N·m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  Для стабильных ядер условие А, для радиоактивных- условие Б.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13.    Рассчитать дефект масс  (∆ m) в а. е. м. ядра атома  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Не. Массы частиц и ядра, выраженные в а. е. м., соответственно равны: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n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= 1,00866;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p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  1,00728; m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я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 3,01602.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∆ m ≈ 0,072        Б. ∆ m ≈ 0,0072           В. ∆ m ≈ -0,0072             Г .∆ m ≈ 0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14.    В каких единицах будет получено значение энергии при вычислении энергии связи атомных ядер с использованием формулы ∆E=m·c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А. В электрон-вольтах  ( эВ).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Б. В мегаэлектрон-вольтах (МэВ)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В. В джоулях.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Г. В а. е. м.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15.     В  ядерном реакторе  в  качестве  так  называемых  замедлителей  используются    такие  вещества, как  графит или  вода. Что  они должны  замедлять  и зачем?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А. Замедляют нейтроны  для уменьшения вероятности  осуществления ядерной реакции деления.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Б. Замедляют  нейтроны для увеличения вероятности осуществления ядерной реакции деления.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В. Замедляют осуществление  цепной реакции деления, чтобы  легче было  управлять реактором.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Г. Замедляют  осколки ядер, образовавшихся в результате деления урана,  для  практического использования их кинетической энергии.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16. Какой вид  радиоактивного излучения  наиболее опасен при внутреннем облучении человека?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А. Бета-излучение.       Б. Гамма-излучение.        В. Альфа-излучение.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Г. Все  три вида излучения: альфа, бета, гамма.</w:t>
      </w:r>
    </w:p>
    <w:p w:rsidR="00EE6D62" w:rsidRPr="00EE6D62" w:rsidRDefault="00EE6D62" w:rsidP="00EE6D62">
      <w:pPr>
        <w:numPr>
          <w:ilvl w:val="0"/>
          <w:numId w:val="44"/>
        </w:numPr>
        <w:shd w:val="clear" w:color="auto" w:fill="FFFFFF"/>
        <w:ind w:left="108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Все химические элементы существуют в виде двух или большего количества изотопов. Определите отличие в составе ядер изотопов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  и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22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А. изотоп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  имеет в ядре на 2 протона больше, чем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22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Б. изотоп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 имеет в ядре на 2 протона меньше,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22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В. изотоп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22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 имеет в ядре на 2 нейтрона больше, чем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Г. изотоп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22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 имеет в ядре на 2 нейтрона меньше, чем 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20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Ne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18.     При бетта- распаде атомных ядер…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А. Масса ядра остается практически неизменной, поэтому массовое число сохраняется, а заряд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увеличивается 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Б. Массовое число увеличивается на 1, а заряд уменьшается на 1.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В. Массовое число сохраняется, а заряд уменьшается на 1.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Г. Массовое число уменьшается на 1, заряд сохраняется.</w:t>
      </w:r>
    </w:p>
    <w:p w:rsidR="00EE6D62" w:rsidRPr="00EE6D62" w:rsidRDefault="00EE6D62" w:rsidP="00EE6D62">
      <w:pPr>
        <w:shd w:val="clear" w:color="auto" w:fill="FFFFFF"/>
        <w:ind w:left="72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lastRenderedPageBreak/>
        <w:t>19.  Выделяется или поглощается энергия в ядерной реакции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 →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 +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Н? Массы ядер и частиц (в а.е. м.) соответственно равны: m(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N) = 14,00307,  m(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Не) = 4,00260,          m(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8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17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О) = 16,99913, m (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Н) = 1,00783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А. Поглощается, т.к. ∆m&lt;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Б. Выделяется, т.к.  ∆m&lt;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В.Поглощается, т.к. ∆m&gt;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Г. Выделяется, т.к.  ∆m&gt; 0.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20. Пользуясь законами сохранения массового числа  и заряда, а также периодической системой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элементов, написать ядерную реакцию, происходящую при бомбардировке </w:t>
      </w:r>
      <w:r w:rsidRPr="00EE6D62">
        <w:rPr>
          <w:rFonts w:ascii="Times New Roman" w:eastAsia="Times New Roman" w:hAnsi="Times New Roman"/>
          <w:color w:val="000000"/>
          <w:sz w:val="2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11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В альфа –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частицами и сопровождаемую выбиванием нейтронов.</w:t>
      </w:r>
    </w:p>
    <w:p w:rsidR="00EE6D62" w:rsidRPr="00EE6D62" w:rsidRDefault="00EE6D62" w:rsidP="00EE6D62">
      <w:pPr>
        <w:shd w:val="clear" w:color="auto" w:fill="FFFFFF"/>
        <w:ind w:left="36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</w:t>
      </w:r>
    </w:p>
    <w:p w:rsidR="00EE6D62" w:rsidRPr="00EE6D62" w:rsidRDefault="00EE6D62" w:rsidP="00EE6D62">
      <w:pPr>
        <w:shd w:val="clear" w:color="auto" w:fill="FFFFFF"/>
        <w:ind w:left="36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</w:t>
      </w:r>
      <w:r w:rsidRPr="00EE6D62">
        <w:rPr>
          <w:rFonts w:ascii="Times New Roman" w:eastAsia="Times New Roman" w:hAnsi="Times New Roman"/>
          <w:b/>
          <w:bCs/>
          <w:color w:val="000000"/>
          <w:sz w:val="20"/>
          <w:lang w:val="ru-RU" w:eastAsia="ru-RU" w:bidi="ar-SA"/>
        </w:rPr>
        <w:t>Часть 2.</w:t>
      </w:r>
    </w:p>
    <w:p w:rsidR="00EE6D62" w:rsidRPr="00EE6D62" w:rsidRDefault="00EE6D62" w:rsidP="00EE6D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21. Определить, какая энергия соответствует дефекту массы </w:t>
      </w:r>
      <w:r w:rsidRPr="00EE6D62">
        <w:rPr>
          <w:rFonts w:ascii="Symbol" w:eastAsia="Times New Roman" w:hAnsi="Symbol" w:cs="Arial"/>
          <w:color w:val="000000"/>
          <w:sz w:val="20"/>
          <w:lang w:val="ru-RU" w:eastAsia="ru-RU" w:bidi="ar-SA"/>
        </w:rPr>
        <w:t></w:t>
      </w:r>
      <w:r w:rsidRPr="00EE6D62">
        <w:rPr>
          <w:rFonts w:ascii="Times New Roman" w:eastAsia="Times New Roman" w:hAnsi="Times New Roman"/>
          <w:i/>
          <w:iCs/>
          <w:color w:val="000000"/>
          <w:sz w:val="20"/>
          <w:lang w:val="ru-RU" w:eastAsia="ru-RU" w:bidi="ar-SA"/>
        </w:rPr>
        <w:t>m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= 3 мг в электрон вольтах.</w:t>
      </w:r>
    </w:p>
    <w:p w:rsidR="00EE6D62" w:rsidRPr="00EE6D62" w:rsidRDefault="00EE6D62" w:rsidP="00EE6D62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      22. На сколько изменилась кинетическая энергия электрона в атоме водорода при излучении  атомом фотона с длиной волны 486 нм?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    23.  Вычислите массу радиоактивных продуктов деления ядер урана, накапливающихся в ядерном реакторе тепловой мощностью 3·10</w:t>
      </w:r>
      <w:r w:rsidRPr="00EE6D62">
        <w:rPr>
          <w:rFonts w:ascii="Times New Roman" w:eastAsia="Times New Roman" w:hAnsi="Times New Roman"/>
          <w:color w:val="000000"/>
          <w:sz w:val="20"/>
          <w:vertAlign w:val="superscript"/>
          <w:lang w:val="ru-RU" w:eastAsia="ru-RU" w:bidi="ar-SA"/>
        </w:rPr>
        <w:t>9</w:t>
      </w:r>
      <w:r w:rsidRPr="00EE6D62">
        <w:rPr>
          <w:rFonts w:ascii="Times New Roman" w:eastAsia="Times New Roman" w:hAnsi="Times New Roman"/>
          <w:color w:val="000000"/>
          <w:sz w:val="20"/>
          <w:lang w:val="ru-RU" w:eastAsia="ru-RU" w:bidi="ar-SA"/>
        </w:rPr>
        <w:t> Вт  за сутки, принимая выделение энергии при делении ядра урана 235 равным 200 МэВ.</w:t>
      </w:r>
    </w:p>
    <w:p w:rsidR="00EE6D62" w:rsidRPr="00EE6D62" w:rsidRDefault="00EE6D62" w:rsidP="00EE6D62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                                                              </w:t>
      </w:r>
      <w:r w:rsidRPr="00EE6D62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Коды правильных ответов.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1"/>
        <w:gridCol w:w="593"/>
        <w:gridCol w:w="593"/>
        <w:gridCol w:w="593"/>
        <w:gridCol w:w="594"/>
        <w:gridCol w:w="594"/>
        <w:gridCol w:w="594"/>
        <w:gridCol w:w="594"/>
        <w:gridCol w:w="594"/>
        <w:gridCol w:w="594"/>
        <w:gridCol w:w="594"/>
        <w:gridCol w:w="594"/>
        <w:gridCol w:w="596"/>
        <w:gridCol w:w="596"/>
        <w:gridCol w:w="596"/>
        <w:gridCol w:w="596"/>
        <w:gridCol w:w="596"/>
        <w:gridCol w:w="596"/>
        <w:gridCol w:w="596"/>
        <w:gridCol w:w="596"/>
      </w:tblGrid>
      <w:tr w:rsidR="00EE6D62" w:rsidRPr="00EE6D62" w:rsidTr="00EE6D6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rPr>
                <w:rFonts w:ascii="Arial" w:eastAsia="Times New Roman" w:hAnsi="Arial" w:cs="Arial"/>
                <w:color w:val="666666"/>
                <w:sz w:val="1"/>
                <w:szCs w:val="23"/>
                <w:lang w:val="ru-RU" w:eastAsia="ru-RU" w:bidi="ar-SA"/>
              </w:rPr>
            </w:pPr>
            <w:bookmarkStart w:id="3" w:name="f15cd25cf967097aba2ad8f53bf5281c2f40fef8"/>
            <w:bookmarkEnd w:id="3"/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6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7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8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9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10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11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13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14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15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16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18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19</w:t>
            </w:r>
          </w:p>
        </w:tc>
      </w:tr>
      <w:tr w:rsidR="00EE6D62" w:rsidRPr="00EE6D62" w:rsidTr="00EE6D6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В1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</w:tr>
      <w:tr w:rsidR="00EE6D62" w:rsidRPr="00EE6D62" w:rsidTr="00EE6D62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В2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Г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Б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А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В</w:t>
            </w:r>
          </w:p>
        </w:tc>
      </w:tr>
    </w:tbl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 №20   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10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В +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0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n. → 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3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Li +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Не   (1 ВАРИАНТ)</w:t>
      </w:r>
    </w:p>
    <w:p w:rsidR="00EE6D62" w:rsidRPr="00EE6D62" w:rsidRDefault="00EE6D62" w:rsidP="00EE6D62">
      <w:pPr>
        <w:shd w:val="clear" w:color="auto" w:fill="FFFFFF"/>
        <w:ind w:left="360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            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5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11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В +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2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4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Не→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7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14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N + </w:t>
      </w:r>
      <w:r w:rsidRPr="00EE6D62">
        <w:rPr>
          <w:rFonts w:ascii="Times New Roman" w:eastAsia="Times New Roman" w:hAnsi="Times New Roman"/>
          <w:color w:val="000000"/>
          <w:vertAlign w:val="sub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vertAlign w:val="superscript"/>
          <w:lang w:val="ru-RU" w:eastAsia="ru-RU" w:bidi="ar-SA"/>
        </w:rPr>
        <w:t>1</w:t>
      </w:r>
      <w:r w:rsidRPr="00EE6D62">
        <w:rPr>
          <w:rFonts w:ascii="Times New Roman" w:eastAsia="Times New Roman" w:hAnsi="Times New Roman"/>
          <w:color w:val="000000"/>
          <w:lang w:val="ru-RU" w:eastAsia="ru-RU" w:bidi="ar-SA"/>
        </w:rPr>
        <w:t>Н   (2 ВАРИАНТ)</w:t>
      </w:r>
    </w:p>
    <w:p w:rsidR="00EE6D62" w:rsidRPr="00EE6D62" w:rsidRDefault="00EE6D62" w:rsidP="00EE6D62">
      <w:pPr>
        <w:shd w:val="clear" w:color="auto" w:fill="FFFFFF"/>
        <w:ind w:left="360"/>
        <w:jc w:val="center"/>
        <w:rPr>
          <w:rFonts w:ascii="Arial" w:eastAsia="Times New Roman" w:hAnsi="Arial" w:cs="Arial"/>
          <w:color w:val="000000"/>
          <w:sz w:val="22"/>
          <w:szCs w:val="22"/>
          <w:lang w:val="ru-RU" w:eastAsia="ru-RU" w:bidi="ar-SA"/>
        </w:rPr>
      </w:pPr>
      <w:r w:rsidRPr="00EE6D62">
        <w:rPr>
          <w:rFonts w:ascii="Times New Roman" w:eastAsia="Times New Roman" w:hAnsi="Times New Roman"/>
          <w:b/>
          <w:bCs/>
          <w:color w:val="000000"/>
          <w:sz w:val="28"/>
          <w:lang w:val="ru-RU" w:eastAsia="ru-RU" w:bidi="ar-SA"/>
        </w:rPr>
        <w:t>Таблица перевода числа правильных ответов на обязательные вопросы в оценку по пятибалльной шкале.</w:t>
      </w:r>
    </w:p>
    <w:tbl>
      <w:tblPr>
        <w:tblW w:w="1200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00"/>
        <w:gridCol w:w="2400"/>
        <w:gridCol w:w="2400"/>
        <w:gridCol w:w="2400"/>
        <w:gridCol w:w="2400"/>
      </w:tblGrid>
      <w:tr w:rsidR="00EE6D62" w:rsidRPr="00EE6D62" w:rsidTr="00EE6D62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bookmarkStart w:id="4" w:name="8d31873702441ec1dacf9bf1bac36d486da2e6b5"/>
            <w:bookmarkStart w:id="5" w:name="1"/>
            <w:bookmarkEnd w:id="4"/>
            <w:bookmarkEnd w:id="5"/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Число правильных</w:t>
            </w:r>
          </w:p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ответов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1-11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12-16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17-20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21-23</w:t>
            </w:r>
          </w:p>
        </w:tc>
      </w:tr>
      <w:tr w:rsidR="00EE6D62" w:rsidRPr="00EE6D62" w:rsidTr="00EE6D62"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Оценка в баллах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2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4</w:t>
            </w:r>
          </w:p>
        </w:tc>
        <w:tc>
          <w:tcPr>
            <w:tcW w:w="1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6D62" w:rsidRPr="00EE6D62" w:rsidRDefault="00EE6D62" w:rsidP="00EE6D62">
            <w:pPr>
              <w:spacing w:line="0" w:lineRule="atLeast"/>
              <w:rPr>
                <w:rFonts w:ascii="Arial" w:eastAsia="Times New Roman" w:hAnsi="Arial" w:cs="Arial"/>
                <w:color w:val="000000"/>
                <w:lang w:val="ru-RU" w:eastAsia="ru-RU" w:bidi="ar-SA"/>
              </w:rPr>
            </w:pPr>
            <w:r w:rsidRPr="00EE6D62"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  <w:t>5</w:t>
            </w:r>
          </w:p>
        </w:tc>
      </w:tr>
    </w:tbl>
    <w:p w:rsidR="00EE6D62" w:rsidRDefault="00EE6D62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A4003" w:rsidRDefault="00FB3E29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Контрольная работа по астрономии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b/>
          <w:bCs/>
          <w:color w:val="000000"/>
          <w:sz w:val="20"/>
          <w:szCs w:val="20"/>
          <w:lang w:val="ru-RU"/>
        </w:rPr>
        <w:br/>
        <w:t>Вариант 1.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1. Что такое эклиптика?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Большой круг небесной сферы, по которому проходит видимое годичное движение Солнца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Большой круг небесной сферы, по которому проходит видимое годичное движение Земли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Большой круг небесной сферы, по которому проходит видимое годичное движение Луны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2. Телескоп необходим для того, чтобы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собрать свет и создать изображение источника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 собрать свет от небесного объекта и увеличить угол зрения, под которым виден объект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получить увеличенное изображение небесного тела.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3. Самая высокая точка небесной сферы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точка севера 2) зенит 3) надир 4) точка востока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4. Линия пересечения плоскости небесного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 xml:space="preserve"> горизонта и меридиана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полуденная линия 2) истинный горизонт 3) прямое восхождение.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прямым восхождением 2) звездной величиной 3) склонением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6.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Неверным является утверждение...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Земля движется быстрее, когда она находится ближе к Солнцу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 орбита Земли лежит в плоскости, проходящей через центр Солнца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lastRenderedPageBreak/>
        <w:t>3) Солнце находится точно в центре орбиты Земли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4) линия, соединяющая Землю и Солнце, описывает равные площади за период с 21 по 23 марта и с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21 по 23 декабря.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7. В какой фазе должна находиться Луна, чтобы могло наступить солнечное затмение?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Полнолуние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Новолуние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3)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Первая четверть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8. По каким орбитам обращаются планеты вокруг Солнца?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по окружностям. 2) по эллипсам, близким к окружностям 3) по ветвям парабол.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9. Ближайшая к Солнцу точка орбиты планеты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перигелием 2) афелием 3) эксцентриситетом.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10. При удалении наблюдателя от источника света линии спектра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смещаются к его фиолетовому концу 3) смещаются к его красному концу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не изменяются.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11. Все планеты-гиганты характеризуются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быстрым вращением 2) медленным вращением.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12. Астероиды вращаются между орбитами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Венеры и Земли 2) Марса и Юпитера 3) Нептуна и Плутона.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13. Какие вещества преобладают в атмосферах звезд?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гелий и кислород 2) азот и гелий 3) водород и гелий.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14. Квазары представляют собой: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новые звезды; 2) шаровые звездные скопления; 3) активные ядра далеких галактик; 4) черные дыры; 5) сверхновые звезды.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15.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Если группу звезд нанести на диаграмму Герц</w:t>
      </w:r>
      <w:r w:rsidRPr="003A4003">
        <w:rPr>
          <w:color w:val="000000"/>
          <w:sz w:val="20"/>
          <w:szCs w:val="20"/>
          <w:lang w:val="ru-RU"/>
        </w:rPr>
        <w:softHyphen/>
        <w:t>шпрунга — Ресселла, то большинство из них будет находиться на главной последовательности, посколь</w:t>
      </w:r>
      <w:r w:rsidRPr="003A4003">
        <w:rPr>
          <w:color w:val="000000"/>
          <w:sz w:val="20"/>
          <w:szCs w:val="20"/>
          <w:lang w:val="ru-RU"/>
        </w:rPr>
        <w:softHyphen/>
        <w:t>ку: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На главной последовательности концентриру</w:t>
      </w:r>
      <w:r w:rsidRPr="003A4003">
        <w:rPr>
          <w:color w:val="000000"/>
          <w:sz w:val="20"/>
          <w:szCs w:val="20"/>
          <w:lang w:val="ru-RU"/>
        </w:rPr>
        <w:softHyphen/>
        <w:t>ются самые молодые звезды, число которых очень велико.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2)Вне главной последовательности кон</w:t>
      </w:r>
      <w:r w:rsidRPr="003A4003">
        <w:rPr>
          <w:color w:val="000000"/>
          <w:sz w:val="20"/>
          <w:szCs w:val="20"/>
          <w:lang w:val="ru-RU"/>
        </w:rPr>
        <w:softHyphen/>
        <w:t>центрируются звезды, не принадлежащие нашей Галактике.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Продолжительность пребывания звез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softHyphen/>
        <w:t>ды на стадии главной последовательности превыша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softHyphen/>
        <w:t>ет время эволюции на других стадиях.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4)На глав</w:t>
      </w:r>
      <w:r w:rsidRPr="003A4003">
        <w:rPr>
          <w:color w:val="000000"/>
          <w:sz w:val="20"/>
          <w:szCs w:val="20"/>
          <w:lang w:val="ru-RU"/>
        </w:rPr>
        <w:softHyphen/>
        <w:t>ной последовательности находятся только самые старые звезды.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5) Объясняется чистой случайнос</w:t>
      </w:r>
      <w:r w:rsidRPr="003A4003">
        <w:rPr>
          <w:color w:val="000000"/>
          <w:sz w:val="20"/>
          <w:szCs w:val="20"/>
          <w:lang w:val="ru-RU"/>
        </w:rPr>
        <w:softHyphen/>
        <w:t>тью и не связано с теорией эволюции.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16. Какой слой Солнца является основным источником видимого излучения?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Хромосфера. 2) Фотосфера. 3) Солнечная корона.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17.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Где на земном шаре все звезды восходят и заходят перпендикулярно линии горизонта?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на экваторе 2) на средних широтах 3) на полюсе 4)на экваторе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5)это может быть в любом месте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18.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Если радиолокатор зафиксировал отраженный сигнал через 0,667 с от пролетающего вблизи Земли астероида, то расстояние до него было равно: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1)50 тыс. км 2) 70 тыс. км 3) 90 тыс. км 5)100 тыс. км 6)120 тыс. км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19.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Наиболее мощные и быстрые во времени проявления солнечной активности такие: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пятна на Солнце; 2) протуберанцы; 3)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солнеч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softHyphen/>
        <w:t>ные вспышки,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4) факелы.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20. Крабовидная туманность возникла в результате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образования планетной системы; 2)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вспышки сверхновой</w:t>
      </w:r>
      <w:r w:rsidRPr="003A4003">
        <w:rPr>
          <w:color w:val="000000"/>
          <w:sz w:val="20"/>
          <w:szCs w:val="20"/>
          <w:lang w:val="ru-RU"/>
        </w:rPr>
        <w:t>; 3) образования белого карлика; 4) под</w:t>
      </w:r>
      <w:r w:rsidRPr="003A4003">
        <w:rPr>
          <w:color w:val="000000"/>
          <w:sz w:val="20"/>
          <w:szCs w:val="20"/>
          <w:lang w:val="ru-RU"/>
        </w:rPr>
        <w:softHyphen/>
        <w:t>свечивания голубым гигантом области плотного межзвездного газа.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FB3E29" w:rsidRDefault="00FB3E29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FB3E29" w:rsidRDefault="00FB3E29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FB3E29" w:rsidRDefault="00FB3E29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FB3E29" w:rsidRDefault="00FB3E29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FB3E29" w:rsidRPr="003A4003" w:rsidRDefault="00FB3E29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b/>
          <w:bCs/>
          <w:color w:val="000000"/>
          <w:sz w:val="20"/>
          <w:szCs w:val="20"/>
          <w:lang w:val="ru-RU"/>
        </w:rPr>
        <w:lastRenderedPageBreak/>
        <w:t>Вариант 2.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1. Где на земном шаре все звезды восходят и заходят перпендикулярно линии горизонта?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на экваторе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на средних широтах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на полюсе 4)на экваторе 5)это может быть в любом месте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2. Самая высокая точка небесной сферы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зенит 2) точка севера. 3) надир. 4) точка востока.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Расстояние до звезд измеряется: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в километрах; 2) в астрономических едини</w:t>
      </w:r>
      <w:r w:rsidRPr="003A4003">
        <w:rPr>
          <w:color w:val="000000"/>
          <w:sz w:val="20"/>
          <w:szCs w:val="20"/>
          <w:lang w:val="ru-RU"/>
        </w:rPr>
        <w:softHyphen/>
        <w:t>цах; 3) в парсеках; 4) в световых годах; 5) в ме</w:t>
      </w:r>
      <w:r w:rsidRPr="003A4003">
        <w:rPr>
          <w:color w:val="000000"/>
          <w:sz w:val="20"/>
          <w:szCs w:val="20"/>
          <w:lang w:val="ru-RU"/>
        </w:rPr>
        <w:softHyphen/>
        <w:t>трах.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4. Линия пересечения плоскости небесного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 xml:space="preserve"> горизонта и меридиана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истинный горизонт 2) полуденная линия 3) прямое восхождение.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5.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склонением 2) звездной величиной. 3) прямым восхождением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6. По каким орбитам обращаются планеты вокруг Солнца?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по окружностям. 2) по ветвям парабол. 3)по эллипсам, близким к окружностям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7. Большое красное пятно наблюдается на…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 </w:t>
      </w:r>
      <w:r w:rsidRPr="003A4003">
        <w:rPr>
          <w:color w:val="000000"/>
          <w:sz w:val="20"/>
          <w:szCs w:val="20"/>
          <w:lang w:val="ru-RU"/>
        </w:rPr>
        <w:t>Марсе. 3) Сатурне.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 </w:t>
      </w:r>
      <w:r w:rsidRPr="003A4003">
        <w:rPr>
          <w:color w:val="000000"/>
          <w:sz w:val="20"/>
          <w:szCs w:val="20"/>
          <w:lang w:val="ru-RU"/>
        </w:rPr>
        <w:t>Юпитере. 4) Венере.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8. Ближайшая к Солнцу точка орбиты планеты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перигелием 2) эксцентриситетом 3) афелием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9. Астероиды вращаются между орбитами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Венеры и Земли 2) Нептуна и Плутона 3) Марса и Юпитера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10. Все планеты-гиганты характеризуются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быстрым вращением. 2) медленным вращением.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11. При удалении наблюдателя от источника света линии спектра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смещаются к его фиолетовому концу 2) не изменяются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смещаются к его красному концу.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12. Абсолютная звездная величина равна видимой, если звезда расположена на расстоянии:…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1 пк. 2) 2 пк.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10 пк. 4) 100 пк.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13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Отличие спектров звезд определяется в первую очередь различием их: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Возрастов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Температур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2)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Светимостей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3)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Химического состава 4) Радиуса.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14. На сколько созвездий разделено небо?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108. 2) 68. 3) 88.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15. Самыми старыми образованиями в Галактике являются: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нейтронные звезды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2)голубые сверхгиганты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3)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белые карлики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4)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рассеянные звездные скопления 5) шаровые звездные скопления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16.</w:t>
      </w:r>
      <w:r>
        <w:rPr>
          <w:rFonts w:ascii="Arial" w:hAnsi="Arial" w:cs="Arial"/>
          <w:color w:val="000000"/>
          <w:sz w:val="21"/>
          <w:szCs w:val="21"/>
        </w:rPr>
        <w:t> </w:t>
      </w:r>
      <w:r w:rsidRPr="003A4003">
        <w:rPr>
          <w:color w:val="000000"/>
          <w:sz w:val="20"/>
          <w:szCs w:val="20"/>
          <w:lang w:val="ru-RU"/>
        </w:rPr>
        <w:t>Пара звезд, в которых звезды физически НЕ связаны друг с другом, называется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затменно-двойной.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2)спектрально-двойной.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оптически-двойной.</w:t>
      </w:r>
    </w:p>
    <w:p w:rsidR="003A4003" w:rsidRPr="00927425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927425">
        <w:rPr>
          <w:color w:val="000000"/>
          <w:sz w:val="20"/>
          <w:szCs w:val="20"/>
          <w:lang w:val="ru-RU"/>
        </w:rPr>
        <w:t>4) визуально-двойной.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17.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lang w:val="ru-RU"/>
        </w:rPr>
        <w:t>Отношение кубов больших полуосей орбит двух планет равно 16. Следовательно, период обращения одной планеты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больше периода обращения другой...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в 2 раза. 2) в 4 раза. 3) в 8 раз. 4) в 16 раз.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18. При удалении наблюдателя от источника света линии спектра …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смещаются к его фиолетовому концу. Б2) смещаются к его красному концу.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не изменяются.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lastRenderedPageBreak/>
        <w:t>19.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Черной дырой является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неизлучающая звезда низкой температуры;</w:t>
      </w:r>
      <w:r>
        <w:rPr>
          <w:color w:val="000000"/>
          <w:sz w:val="20"/>
          <w:szCs w:val="20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2)</w:t>
      </w:r>
      <w:r>
        <w:rPr>
          <w:color w:val="000000"/>
          <w:sz w:val="20"/>
          <w:szCs w:val="20"/>
          <w:shd w:val="clear" w:color="auto" w:fill="FFFFFF"/>
        </w:rPr>
        <w:t> 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t>коллапсирующая звезда, исчерпавшая ядерные ис</w:t>
      </w:r>
      <w:r w:rsidRPr="003A4003">
        <w:rPr>
          <w:color w:val="000000"/>
          <w:sz w:val="20"/>
          <w:szCs w:val="20"/>
          <w:shd w:val="clear" w:color="auto" w:fill="FFFFFF"/>
          <w:lang w:val="ru-RU"/>
        </w:rPr>
        <w:softHyphen/>
        <w:t>точники энергии,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3) солнечное пятно; 4) темная ту</w:t>
      </w:r>
      <w:r w:rsidRPr="003A4003">
        <w:rPr>
          <w:color w:val="000000"/>
          <w:sz w:val="20"/>
          <w:szCs w:val="20"/>
          <w:lang w:val="ru-RU"/>
        </w:rPr>
        <w:softHyphen/>
        <w:t>манность, дыра на фоне ярких звезд, через кото</w:t>
      </w:r>
      <w:r w:rsidRPr="003A4003">
        <w:rPr>
          <w:color w:val="000000"/>
          <w:sz w:val="20"/>
          <w:szCs w:val="20"/>
          <w:lang w:val="ru-RU"/>
        </w:rPr>
        <w:softHyphen/>
        <w:t>рую не проходит излучение.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shd w:val="clear" w:color="auto" w:fill="FFFFFF"/>
          <w:lang w:val="ru-RU"/>
        </w:rPr>
        <w:t>20. Протозвезда — это: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  <w:r w:rsidRPr="003A4003">
        <w:rPr>
          <w:color w:val="000000"/>
          <w:sz w:val="20"/>
          <w:szCs w:val="20"/>
          <w:lang w:val="ru-RU"/>
        </w:rPr>
        <w:t>1) новая звезда; 2) зарождающаяся звезда; 3) чер</w:t>
      </w:r>
      <w:r w:rsidRPr="003A4003">
        <w:rPr>
          <w:color w:val="000000"/>
          <w:sz w:val="20"/>
          <w:szCs w:val="20"/>
          <w:lang w:val="ru-RU"/>
        </w:rPr>
        <w:softHyphen/>
        <w:t>ная дыра; 4) сверхновая звезда; 5) звезда, состо</w:t>
      </w:r>
      <w:r w:rsidRPr="003A4003">
        <w:rPr>
          <w:color w:val="000000"/>
          <w:sz w:val="20"/>
          <w:szCs w:val="20"/>
          <w:lang w:val="ru-RU"/>
        </w:rPr>
        <w:softHyphen/>
        <w:t>ящая из протонов</w:t>
      </w: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Pr="003A4003" w:rsidRDefault="003A4003" w:rsidP="003A4003">
      <w:pPr>
        <w:pStyle w:val="a9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  <w:lang w:val="ru-RU"/>
        </w:rPr>
      </w:pPr>
    </w:p>
    <w:p w:rsidR="003A4003" w:rsidRPr="002E38CF" w:rsidRDefault="003A4003" w:rsidP="002C683B">
      <w:pPr>
        <w:pStyle w:val="a3"/>
        <w:spacing w:after="200"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sectPr w:rsidR="003A4003" w:rsidRPr="002E38CF" w:rsidSect="00C033E6">
      <w:headerReference w:type="default" r:id="rId3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0F" w:rsidRDefault="00A06E0F" w:rsidP="00486246">
      <w:r>
        <w:separator/>
      </w:r>
    </w:p>
  </w:endnote>
  <w:endnote w:type="continuationSeparator" w:id="1">
    <w:p w:rsidR="00A06E0F" w:rsidRDefault="00A06E0F" w:rsidP="00486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0F" w:rsidRDefault="00A06E0F" w:rsidP="00486246">
      <w:r>
        <w:separator/>
      </w:r>
    </w:p>
  </w:footnote>
  <w:footnote w:type="continuationSeparator" w:id="1">
    <w:p w:rsidR="00A06E0F" w:rsidRDefault="00A06E0F" w:rsidP="004862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62" w:rsidRDefault="00EE6D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996F81"/>
    <w:multiLevelType w:val="multilevel"/>
    <w:tmpl w:val="0EFC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1D62C00"/>
    <w:multiLevelType w:val="multilevel"/>
    <w:tmpl w:val="638E9A9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57A4113"/>
    <w:multiLevelType w:val="multilevel"/>
    <w:tmpl w:val="74985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6DB25FB"/>
    <w:multiLevelType w:val="multilevel"/>
    <w:tmpl w:val="7C146B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667498"/>
    <w:multiLevelType w:val="multilevel"/>
    <w:tmpl w:val="95DC9B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966363A"/>
    <w:multiLevelType w:val="multilevel"/>
    <w:tmpl w:val="3330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C444733"/>
    <w:multiLevelType w:val="multilevel"/>
    <w:tmpl w:val="58CA9FE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C66DC7"/>
    <w:multiLevelType w:val="multilevel"/>
    <w:tmpl w:val="88B64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234F65"/>
    <w:multiLevelType w:val="multilevel"/>
    <w:tmpl w:val="11C640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04F633A"/>
    <w:multiLevelType w:val="multilevel"/>
    <w:tmpl w:val="D392F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3223702"/>
    <w:multiLevelType w:val="multilevel"/>
    <w:tmpl w:val="EA00947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4FE763F"/>
    <w:multiLevelType w:val="multilevel"/>
    <w:tmpl w:val="3B48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B1D5819"/>
    <w:multiLevelType w:val="multilevel"/>
    <w:tmpl w:val="10225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BDF6A6A"/>
    <w:multiLevelType w:val="multilevel"/>
    <w:tmpl w:val="7B42F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8015960"/>
    <w:multiLevelType w:val="multilevel"/>
    <w:tmpl w:val="DC34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AF3734"/>
    <w:multiLevelType w:val="hybridMultilevel"/>
    <w:tmpl w:val="10469B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95E25"/>
    <w:multiLevelType w:val="multilevel"/>
    <w:tmpl w:val="DE6ED2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BA6C03"/>
    <w:multiLevelType w:val="multilevel"/>
    <w:tmpl w:val="1226B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897BD9"/>
    <w:multiLevelType w:val="multilevel"/>
    <w:tmpl w:val="298A1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0D0FD6"/>
    <w:multiLevelType w:val="multilevel"/>
    <w:tmpl w:val="530C85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925FDB"/>
    <w:multiLevelType w:val="multilevel"/>
    <w:tmpl w:val="398AD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0920F2"/>
    <w:multiLevelType w:val="multilevel"/>
    <w:tmpl w:val="19D211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A92916"/>
    <w:multiLevelType w:val="multilevel"/>
    <w:tmpl w:val="DDC44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C722F1"/>
    <w:multiLevelType w:val="multilevel"/>
    <w:tmpl w:val="7B24A9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28F7CD6"/>
    <w:multiLevelType w:val="multilevel"/>
    <w:tmpl w:val="F304833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17601"/>
    <w:multiLevelType w:val="multilevel"/>
    <w:tmpl w:val="96A24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1D60C4"/>
    <w:multiLevelType w:val="multilevel"/>
    <w:tmpl w:val="05560E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4C3E13"/>
    <w:multiLevelType w:val="hybridMultilevel"/>
    <w:tmpl w:val="E9EA7538"/>
    <w:lvl w:ilvl="0" w:tplc="44F4B15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CD7506"/>
    <w:multiLevelType w:val="multilevel"/>
    <w:tmpl w:val="937C84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BD"/>
    <w:multiLevelType w:val="multilevel"/>
    <w:tmpl w:val="14964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F966AC"/>
    <w:multiLevelType w:val="multilevel"/>
    <w:tmpl w:val="52E8285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14266F"/>
    <w:multiLevelType w:val="multilevel"/>
    <w:tmpl w:val="42C266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889155F"/>
    <w:multiLevelType w:val="multilevel"/>
    <w:tmpl w:val="37C01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A47421"/>
    <w:multiLevelType w:val="multilevel"/>
    <w:tmpl w:val="B9045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D326A22"/>
    <w:multiLevelType w:val="multilevel"/>
    <w:tmpl w:val="CE7A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2B002B"/>
    <w:multiLevelType w:val="multilevel"/>
    <w:tmpl w:val="5C2C7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9602B7"/>
    <w:multiLevelType w:val="multilevel"/>
    <w:tmpl w:val="B5840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C50E3E"/>
    <w:multiLevelType w:val="multilevel"/>
    <w:tmpl w:val="07DCBFC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570E8"/>
    <w:multiLevelType w:val="multilevel"/>
    <w:tmpl w:val="A1361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871140"/>
    <w:multiLevelType w:val="multilevel"/>
    <w:tmpl w:val="DD746A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1"/>
  </w:num>
  <w:num w:numId="7">
    <w:abstractNumId w:val="26"/>
  </w:num>
  <w:num w:numId="8">
    <w:abstractNumId w:val="18"/>
  </w:num>
  <w:num w:numId="9">
    <w:abstractNumId w:val="22"/>
  </w:num>
  <w:num w:numId="10">
    <w:abstractNumId w:val="24"/>
  </w:num>
  <w:num w:numId="11">
    <w:abstractNumId w:val="36"/>
  </w:num>
  <w:num w:numId="12">
    <w:abstractNumId w:val="38"/>
  </w:num>
  <w:num w:numId="13">
    <w:abstractNumId w:val="17"/>
  </w:num>
  <w:num w:numId="14">
    <w:abstractNumId w:val="11"/>
  </w:num>
  <w:num w:numId="15">
    <w:abstractNumId w:val="21"/>
  </w:num>
  <w:num w:numId="16">
    <w:abstractNumId w:val="40"/>
  </w:num>
  <w:num w:numId="17">
    <w:abstractNumId w:val="15"/>
  </w:num>
  <w:num w:numId="18">
    <w:abstractNumId w:val="9"/>
  </w:num>
  <w:num w:numId="19">
    <w:abstractNumId w:val="4"/>
  </w:num>
  <w:num w:numId="20">
    <w:abstractNumId w:val="39"/>
  </w:num>
  <w:num w:numId="21">
    <w:abstractNumId w:val="33"/>
  </w:num>
  <w:num w:numId="22">
    <w:abstractNumId w:val="29"/>
  </w:num>
  <w:num w:numId="23">
    <w:abstractNumId w:val="13"/>
  </w:num>
  <w:num w:numId="24">
    <w:abstractNumId w:val="6"/>
  </w:num>
  <w:num w:numId="25">
    <w:abstractNumId w:val="8"/>
  </w:num>
  <w:num w:numId="26">
    <w:abstractNumId w:val="43"/>
  </w:num>
  <w:num w:numId="27">
    <w:abstractNumId w:val="37"/>
  </w:num>
  <w:num w:numId="28">
    <w:abstractNumId w:val="23"/>
  </w:num>
  <w:num w:numId="29">
    <w:abstractNumId w:val="30"/>
  </w:num>
  <w:num w:numId="30">
    <w:abstractNumId w:val="27"/>
  </w:num>
  <w:num w:numId="31">
    <w:abstractNumId w:val="12"/>
  </w:num>
  <w:num w:numId="32">
    <w:abstractNumId w:val="25"/>
  </w:num>
  <w:num w:numId="33">
    <w:abstractNumId w:val="20"/>
  </w:num>
  <w:num w:numId="34">
    <w:abstractNumId w:val="28"/>
  </w:num>
  <w:num w:numId="35">
    <w:abstractNumId w:val="14"/>
  </w:num>
  <w:num w:numId="36">
    <w:abstractNumId w:val="34"/>
  </w:num>
  <w:num w:numId="37">
    <w:abstractNumId w:val="5"/>
  </w:num>
  <w:num w:numId="38">
    <w:abstractNumId w:val="41"/>
  </w:num>
  <w:num w:numId="39">
    <w:abstractNumId w:val="16"/>
  </w:num>
  <w:num w:numId="40">
    <w:abstractNumId w:val="42"/>
  </w:num>
  <w:num w:numId="41">
    <w:abstractNumId w:val="32"/>
  </w:num>
  <w:num w:numId="42">
    <w:abstractNumId w:val="10"/>
  </w:num>
  <w:num w:numId="43">
    <w:abstractNumId w:val="7"/>
  </w:num>
  <w:num w:numId="44">
    <w:abstractNumId w:val="3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2B6F"/>
    <w:rsid w:val="00010E47"/>
    <w:rsid w:val="000133F1"/>
    <w:rsid w:val="00016ECB"/>
    <w:rsid w:val="0002248A"/>
    <w:rsid w:val="00023F04"/>
    <w:rsid w:val="00031611"/>
    <w:rsid w:val="00044E38"/>
    <w:rsid w:val="0005138C"/>
    <w:rsid w:val="00092C1A"/>
    <w:rsid w:val="000975F7"/>
    <w:rsid w:val="000A6CBA"/>
    <w:rsid w:val="000B171E"/>
    <w:rsid w:val="000B3060"/>
    <w:rsid w:val="000B6B6A"/>
    <w:rsid w:val="000D53AF"/>
    <w:rsid w:val="000D5B8D"/>
    <w:rsid w:val="00125CAC"/>
    <w:rsid w:val="00143875"/>
    <w:rsid w:val="001534B8"/>
    <w:rsid w:val="001C485C"/>
    <w:rsid w:val="001D3CA5"/>
    <w:rsid w:val="001E0CDB"/>
    <w:rsid w:val="001E62B0"/>
    <w:rsid w:val="0021105A"/>
    <w:rsid w:val="0021242D"/>
    <w:rsid w:val="00233036"/>
    <w:rsid w:val="00252838"/>
    <w:rsid w:val="0026415D"/>
    <w:rsid w:val="00264D61"/>
    <w:rsid w:val="002953D3"/>
    <w:rsid w:val="002A2ED0"/>
    <w:rsid w:val="002A34A0"/>
    <w:rsid w:val="002A6229"/>
    <w:rsid w:val="002A6EBF"/>
    <w:rsid w:val="002C683B"/>
    <w:rsid w:val="002E38CF"/>
    <w:rsid w:val="002E79CD"/>
    <w:rsid w:val="002F26E0"/>
    <w:rsid w:val="00302B6F"/>
    <w:rsid w:val="00307767"/>
    <w:rsid w:val="00311509"/>
    <w:rsid w:val="00314BEB"/>
    <w:rsid w:val="00320F83"/>
    <w:rsid w:val="003251A4"/>
    <w:rsid w:val="00332891"/>
    <w:rsid w:val="00334A6C"/>
    <w:rsid w:val="00335B6F"/>
    <w:rsid w:val="00342054"/>
    <w:rsid w:val="0034787D"/>
    <w:rsid w:val="00365195"/>
    <w:rsid w:val="00365CDA"/>
    <w:rsid w:val="0037557A"/>
    <w:rsid w:val="00375B32"/>
    <w:rsid w:val="00385C32"/>
    <w:rsid w:val="00386F45"/>
    <w:rsid w:val="003914A9"/>
    <w:rsid w:val="003926E6"/>
    <w:rsid w:val="003A4003"/>
    <w:rsid w:val="003A49B8"/>
    <w:rsid w:val="003A4E10"/>
    <w:rsid w:val="003B74C5"/>
    <w:rsid w:val="003B7FF1"/>
    <w:rsid w:val="003C256B"/>
    <w:rsid w:val="003C7D7E"/>
    <w:rsid w:val="003D5500"/>
    <w:rsid w:val="003D564C"/>
    <w:rsid w:val="003E614D"/>
    <w:rsid w:val="004062B1"/>
    <w:rsid w:val="00406ECC"/>
    <w:rsid w:val="0041749B"/>
    <w:rsid w:val="00422C1E"/>
    <w:rsid w:val="0042695B"/>
    <w:rsid w:val="00431116"/>
    <w:rsid w:val="004348C3"/>
    <w:rsid w:val="004549B1"/>
    <w:rsid w:val="00482274"/>
    <w:rsid w:val="00486246"/>
    <w:rsid w:val="004930D4"/>
    <w:rsid w:val="004948FA"/>
    <w:rsid w:val="00494CFB"/>
    <w:rsid w:val="004C74A0"/>
    <w:rsid w:val="004E06DD"/>
    <w:rsid w:val="00504FB5"/>
    <w:rsid w:val="00511179"/>
    <w:rsid w:val="00520A84"/>
    <w:rsid w:val="0053177F"/>
    <w:rsid w:val="005510B3"/>
    <w:rsid w:val="00566A06"/>
    <w:rsid w:val="00581FFB"/>
    <w:rsid w:val="00595EFF"/>
    <w:rsid w:val="005C313A"/>
    <w:rsid w:val="005C7011"/>
    <w:rsid w:val="005F14A5"/>
    <w:rsid w:val="005F2621"/>
    <w:rsid w:val="00600ABD"/>
    <w:rsid w:val="00613433"/>
    <w:rsid w:val="00623D25"/>
    <w:rsid w:val="00640C6C"/>
    <w:rsid w:val="0064104F"/>
    <w:rsid w:val="0064489B"/>
    <w:rsid w:val="0066780F"/>
    <w:rsid w:val="006A2C60"/>
    <w:rsid w:val="006A78E4"/>
    <w:rsid w:val="006B0DE9"/>
    <w:rsid w:val="006F46CF"/>
    <w:rsid w:val="006F5074"/>
    <w:rsid w:val="007123F9"/>
    <w:rsid w:val="007253B2"/>
    <w:rsid w:val="00730689"/>
    <w:rsid w:val="00746CF8"/>
    <w:rsid w:val="0076038C"/>
    <w:rsid w:val="00785E02"/>
    <w:rsid w:val="00790279"/>
    <w:rsid w:val="007C3FF1"/>
    <w:rsid w:val="007C5FB0"/>
    <w:rsid w:val="007D1F6E"/>
    <w:rsid w:val="007E1B2A"/>
    <w:rsid w:val="007E3ED5"/>
    <w:rsid w:val="007F28C4"/>
    <w:rsid w:val="007F74CF"/>
    <w:rsid w:val="0083206D"/>
    <w:rsid w:val="008416DE"/>
    <w:rsid w:val="00852508"/>
    <w:rsid w:val="00855086"/>
    <w:rsid w:val="00870163"/>
    <w:rsid w:val="00876403"/>
    <w:rsid w:val="00897706"/>
    <w:rsid w:val="008A024E"/>
    <w:rsid w:val="008A75B9"/>
    <w:rsid w:val="008C16E6"/>
    <w:rsid w:val="008C6E70"/>
    <w:rsid w:val="008D1DB1"/>
    <w:rsid w:val="008D2E31"/>
    <w:rsid w:val="008D605D"/>
    <w:rsid w:val="008E0C49"/>
    <w:rsid w:val="008F736C"/>
    <w:rsid w:val="00911E13"/>
    <w:rsid w:val="00920729"/>
    <w:rsid w:val="00921B91"/>
    <w:rsid w:val="00925B0F"/>
    <w:rsid w:val="00927425"/>
    <w:rsid w:val="00936823"/>
    <w:rsid w:val="00942CB8"/>
    <w:rsid w:val="00955020"/>
    <w:rsid w:val="009642AD"/>
    <w:rsid w:val="009664C2"/>
    <w:rsid w:val="0097281B"/>
    <w:rsid w:val="00977656"/>
    <w:rsid w:val="009C2536"/>
    <w:rsid w:val="009C6C28"/>
    <w:rsid w:val="009C6F18"/>
    <w:rsid w:val="009F658E"/>
    <w:rsid w:val="00A01CF9"/>
    <w:rsid w:val="00A03EEC"/>
    <w:rsid w:val="00A06E0F"/>
    <w:rsid w:val="00A22955"/>
    <w:rsid w:val="00A23093"/>
    <w:rsid w:val="00A33518"/>
    <w:rsid w:val="00A34D3B"/>
    <w:rsid w:val="00A373D1"/>
    <w:rsid w:val="00A43EC8"/>
    <w:rsid w:val="00A54D08"/>
    <w:rsid w:val="00AA19E5"/>
    <w:rsid w:val="00AA27AD"/>
    <w:rsid w:val="00AC1ED1"/>
    <w:rsid w:val="00B12BB6"/>
    <w:rsid w:val="00B35109"/>
    <w:rsid w:val="00B54B4A"/>
    <w:rsid w:val="00B67739"/>
    <w:rsid w:val="00B7483A"/>
    <w:rsid w:val="00B82959"/>
    <w:rsid w:val="00B97E3C"/>
    <w:rsid w:val="00BA0321"/>
    <w:rsid w:val="00BB699E"/>
    <w:rsid w:val="00BE34BD"/>
    <w:rsid w:val="00BE54F5"/>
    <w:rsid w:val="00C02686"/>
    <w:rsid w:val="00C033E6"/>
    <w:rsid w:val="00C22DE4"/>
    <w:rsid w:val="00C31B46"/>
    <w:rsid w:val="00C51C01"/>
    <w:rsid w:val="00C72B0E"/>
    <w:rsid w:val="00CF2065"/>
    <w:rsid w:val="00CF4FF3"/>
    <w:rsid w:val="00D05858"/>
    <w:rsid w:val="00D1723F"/>
    <w:rsid w:val="00D1752A"/>
    <w:rsid w:val="00D25ED0"/>
    <w:rsid w:val="00D37F6C"/>
    <w:rsid w:val="00D51F1C"/>
    <w:rsid w:val="00D52BAE"/>
    <w:rsid w:val="00D52DF2"/>
    <w:rsid w:val="00D54CC9"/>
    <w:rsid w:val="00D96EE0"/>
    <w:rsid w:val="00DA1712"/>
    <w:rsid w:val="00DA350D"/>
    <w:rsid w:val="00DC0FD2"/>
    <w:rsid w:val="00DD0F99"/>
    <w:rsid w:val="00DD6871"/>
    <w:rsid w:val="00DE409C"/>
    <w:rsid w:val="00E0123F"/>
    <w:rsid w:val="00E21C22"/>
    <w:rsid w:val="00E34EB8"/>
    <w:rsid w:val="00E43741"/>
    <w:rsid w:val="00E437EF"/>
    <w:rsid w:val="00E7004A"/>
    <w:rsid w:val="00E7355C"/>
    <w:rsid w:val="00E75267"/>
    <w:rsid w:val="00E75DD2"/>
    <w:rsid w:val="00EA56CB"/>
    <w:rsid w:val="00ED09DF"/>
    <w:rsid w:val="00EE5399"/>
    <w:rsid w:val="00EE6D62"/>
    <w:rsid w:val="00EF1925"/>
    <w:rsid w:val="00EF20A5"/>
    <w:rsid w:val="00F0073D"/>
    <w:rsid w:val="00F10E75"/>
    <w:rsid w:val="00F307A8"/>
    <w:rsid w:val="00F40C9F"/>
    <w:rsid w:val="00F47381"/>
    <w:rsid w:val="00F640CD"/>
    <w:rsid w:val="00F64F49"/>
    <w:rsid w:val="00F90B7F"/>
    <w:rsid w:val="00F925A0"/>
    <w:rsid w:val="00F960AC"/>
    <w:rsid w:val="00FA3295"/>
    <w:rsid w:val="00FB00FE"/>
    <w:rsid w:val="00FB0C27"/>
    <w:rsid w:val="00FB3E29"/>
    <w:rsid w:val="00FC0978"/>
    <w:rsid w:val="00FC4399"/>
    <w:rsid w:val="00FD2E86"/>
    <w:rsid w:val="00FE135A"/>
    <w:rsid w:val="00FF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E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33E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3E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3E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3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3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3E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3E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3E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3E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3E6"/>
    <w:pPr>
      <w:ind w:left="720"/>
      <w:contextualSpacing/>
    </w:pPr>
  </w:style>
  <w:style w:type="paragraph" w:styleId="a4">
    <w:name w:val="header"/>
    <w:basedOn w:val="a"/>
    <w:link w:val="a5"/>
    <w:uiPriority w:val="99"/>
    <w:rsid w:val="00BE34BD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E34BD"/>
    <w:rPr>
      <w:rFonts w:ascii="Times New Roman" w:eastAsia="Times New Roman" w:hAnsi="Times New Roman" w:cs="Times New Roman"/>
      <w:sz w:val="24"/>
      <w:szCs w:val="24"/>
    </w:rPr>
  </w:style>
  <w:style w:type="paragraph" w:customStyle="1" w:styleId="razdel">
    <w:name w:val="razdel"/>
    <w:basedOn w:val="a"/>
    <w:rsid w:val="007603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podzag1">
    <w:name w:val="podzag_1"/>
    <w:basedOn w:val="a"/>
    <w:rsid w:val="007603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76038C"/>
  </w:style>
  <w:style w:type="character" w:styleId="a6">
    <w:name w:val="Emphasis"/>
    <w:basedOn w:val="a0"/>
    <w:uiPriority w:val="20"/>
    <w:qFormat/>
    <w:rsid w:val="00C033E6"/>
    <w:rPr>
      <w:rFonts w:asciiTheme="minorHAnsi" w:hAnsiTheme="minorHAnsi"/>
      <w:b/>
      <w:i/>
      <w:iCs/>
    </w:rPr>
  </w:style>
  <w:style w:type="character" w:styleId="a7">
    <w:name w:val="Hyperlink"/>
    <w:basedOn w:val="a0"/>
    <w:uiPriority w:val="99"/>
    <w:semiHidden/>
    <w:unhideWhenUsed/>
    <w:rsid w:val="0076038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038C"/>
    <w:rPr>
      <w:color w:val="800080"/>
      <w:u w:val="single"/>
    </w:rPr>
  </w:style>
  <w:style w:type="paragraph" w:styleId="a9">
    <w:name w:val="Normal (Web)"/>
    <w:basedOn w:val="a"/>
    <w:uiPriority w:val="99"/>
    <w:unhideWhenUsed/>
    <w:rsid w:val="007603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a">
    <w:name w:val="Strong"/>
    <w:basedOn w:val="a0"/>
    <w:uiPriority w:val="22"/>
    <w:qFormat/>
    <w:rsid w:val="00C033E6"/>
    <w:rPr>
      <w:b/>
      <w:bCs/>
    </w:rPr>
  </w:style>
  <w:style w:type="paragraph" w:customStyle="1" w:styleId="podzag2">
    <w:name w:val="podzag_2"/>
    <w:basedOn w:val="a"/>
    <w:rsid w:val="007603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letter">
    <w:name w:val="letter"/>
    <w:basedOn w:val="a0"/>
    <w:rsid w:val="0076038C"/>
  </w:style>
  <w:style w:type="paragraph" w:customStyle="1" w:styleId="snoska">
    <w:name w:val="snoska"/>
    <w:basedOn w:val="a"/>
    <w:rsid w:val="0076038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76038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038C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semiHidden/>
    <w:unhideWhenUsed/>
    <w:rsid w:val="00C026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C02686"/>
  </w:style>
  <w:style w:type="table" w:styleId="af">
    <w:name w:val="Table Grid"/>
    <w:basedOn w:val="a1"/>
    <w:uiPriority w:val="59"/>
    <w:rsid w:val="00E75DD2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basedOn w:val="a"/>
    <w:uiPriority w:val="1"/>
    <w:qFormat/>
    <w:rsid w:val="00C033E6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C033E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033E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33E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33E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33E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33E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33E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33E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33E6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C033E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C033E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C033E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C033E6"/>
    <w:rPr>
      <w:rFonts w:asciiTheme="majorHAnsi" w:eastAsiaTheme="majorEastAsia" w:hAnsiTheme="majorHAns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C033E6"/>
    <w:rPr>
      <w:i/>
    </w:rPr>
  </w:style>
  <w:style w:type="character" w:customStyle="1" w:styleId="22">
    <w:name w:val="Цитата 2 Знак"/>
    <w:basedOn w:val="a0"/>
    <w:link w:val="21"/>
    <w:uiPriority w:val="29"/>
    <w:rsid w:val="00C033E6"/>
    <w:rPr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C033E6"/>
    <w:pPr>
      <w:ind w:left="720" w:right="720"/>
    </w:pPr>
    <w:rPr>
      <w:b/>
      <w:i/>
      <w:szCs w:val="22"/>
    </w:rPr>
  </w:style>
  <w:style w:type="character" w:customStyle="1" w:styleId="af6">
    <w:name w:val="Выделенная цитата Знак"/>
    <w:basedOn w:val="a0"/>
    <w:link w:val="af5"/>
    <w:uiPriority w:val="30"/>
    <w:rsid w:val="00C033E6"/>
    <w:rPr>
      <w:b/>
      <w:i/>
      <w:sz w:val="24"/>
    </w:rPr>
  </w:style>
  <w:style w:type="character" w:styleId="af7">
    <w:name w:val="Subtle Emphasis"/>
    <w:uiPriority w:val="19"/>
    <w:qFormat/>
    <w:rsid w:val="00C033E6"/>
    <w:rPr>
      <w:i/>
      <w:color w:val="5A5A5A" w:themeColor="text1" w:themeTint="A5"/>
    </w:rPr>
  </w:style>
  <w:style w:type="character" w:styleId="af8">
    <w:name w:val="Intense Emphasis"/>
    <w:basedOn w:val="a0"/>
    <w:uiPriority w:val="21"/>
    <w:qFormat/>
    <w:rsid w:val="00C033E6"/>
    <w:rPr>
      <w:b/>
      <w:i/>
      <w:sz w:val="24"/>
      <w:szCs w:val="24"/>
      <w:u w:val="single"/>
    </w:rPr>
  </w:style>
  <w:style w:type="character" w:styleId="af9">
    <w:name w:val="Subtle Reference"/>
    <w:basedOn w:val="a0"/>
    <w:uiPriority w:val="31"/>
    <w:qFormat/>
    <w:rsid w:val="00C033E6"/>
    <w:rPr>
      <w:sz w:val="24"/>
      <w:szCs w:val="24"/>
      <w:u w:val="single"/>
    </w:rPr>
  </w:style>
  <w:style w:type="character" w:styleId="afa">
    <w:name w:val="Intense Reference"/>
    <w:basedOn w:val="a0"/>
    <w:uiPriority w:val="32"/>
    <w:qFormat/>
    <w:rsid w:val="00C033E6"/>
    <w:rPr>
      <w:b/>
      <w:sz w:val="24"/>
      <w:u w:val="single"/>
    </w:rPr>
  </w:style>
  <w:style w:type="character" w:styleId="afb">
    <w:name w:val="Book Title"/>
    <w:basedOn w:val="a0"/>
    <w:uiPriority w:val="33"/>
    <w:qFormat/>
    <w:rsid w:val="00C033E6"/>
    <w:rPr>
      <w:rFonts w:asciiTheme="majorHAnsi" w:eastAsiaTheme="majorEastAsia" w:hAnsiTheme="majorHAnsi"/>
      <w:b/>
      <w:i/>
      <w:sz w:val="24"/>
      <w:szCs w:val="24"/>
    </w:rPr>
  </w:style>
  <w:style w:type="paragraph" w:styleId="afc">
    <w:name w:val="TOC Heading"/>
    <w:basedOn w:val="1"/>
    <w:next w:val="a"/>
    <w:uiPriority w:val="39"/>
    <w:semiHidden/>
    <w:unhideWhenUsed/>
    <w:qFormat/>
    <w:rsid w:val="00C033E6"/>
    <w:pPr>
      <w:outlineLvl w:val="9"/>
    </w:pPr>
  </w:style>
  <w:style w:type="character" w:customStyle="1" w:styleId="st-bannerbtn">
    <w:name w:val="st-banner__btn"/>
    <w:basedOn w:val="a0"/>
    <w:rsid w:val="007253B2"/>
  </w:style>
  <w:style w:type="character" w:customStyle="1" w:styleId="dg-cash-bannertext--marked">
    <w:name w:val="dg-cash-banner__text--marked"/>
    <w:basedOn w:val="a0"/>
    <w:rsid w:val="007253B2"/>
  </w:style>
  <w:style w:type="character" w:customStyle="1" w:styleId="dg-loginheader--order">
    <w:name w:val="dg-login__header--order"/>
    <w:basedOn w:val="a0"/>
    <w:rsid w:val="007253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3B2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3B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253B2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7253B2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character" w:customStyle="1" w:styleId="batitem">
    <w:name w:val="bat__item"/>
    <w:basedOn w:val="a0"/>
    <w:rsid w:val="007253B2"/>
  </w:style>
  <w:style w:type="character" w:customStyle="1" w:styleId="battext">
    <w:name w:val="bat__text"/>
    <w:basedOn w:val="a0"/>
    <w:rsid w:val="007253B2"/>
  </w:style>
  <w:style w:type="character" w:customStyle="1" w:styleId="batseparator">
    <w:name w:val="bat__separator"/>
    <w:basedOn w:val="a0"/>
    <w:rsid w:val="007253B2"/>
  </w:style>
  <w:style w:type="character" w:customStyle="1" w:styleId="batposition">
    <w:name w:val="bat__position"/>
    <w:basedOn w:val="a0"/>
    <w:rsid w:val="007253B2"/>
  </w:style>
  <w:style w:type="character" w:customStyle="1" w:styleId="dg-library-main-bannerhead--text">
    <w:name w:val="dg-library-main-banner__head--text"/>
    <w:basedOn w:val="a0"/>
    <w:rsid w:val="007253B2"/>
  </w:style>
  <w:style w:type="paragraph" w:customStyle="1" w:styleId="c0">
    <w:name w:val="c0"/>
    <w:basedOn w:val="a"/>
    <w:rsid w:val="004549B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3">
    <w:name w:val="c3"/>
    <w:basedOn w:val="a0"/>
    <w:rsid w:val="004549B1"/>
  </w:style>
  <w:style w:type="paragraph" w:customStyle="1" w:styleId="c1">
    <w:name w:val="c1"/>
    <w:basedOn w:val="a"/>
    <w:rsid w:val="004549B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1">
    <w:name w:val="c11"/>
    <w:basedOn w:val="a0"/>
    <w:rsid w:val="004549B1"/>
  </w:style>
  <w:style w:type="character" w:customStyle="1" w:styleId="c7">
    <w:name w:val="c7"/>
    <w:basedOn w:val="a0"/>
    <w:rsid w:val="004549B1"/>
  </w:style>
  <w:style w:type="character" w:customStyle="1" w:styleId="c10">
    <w:name w:val="c10"/>
    <w:basedOn w:val="a0"/>
    <w:rsid w:val="004549B1"/>
  </w:style>
  <w:style w:type="character" w:customStyle="1" w:styleId="c4">
    <w:name w:val="c4"/>
    <w:basedOn w:val="a0"/>
    <w:rsid w:val="004549B1"/>
  </w:style>
  <w:style w:type="character" w:customStyle="1" w:styleId="c14">
    <w:name w:val="c14"/>
    <w:basedOn w:val="a0"/>
    <w:rsid w:val="003A4E10"/>
  </w:style>
  <w:style w:type="character" w:customStyle="1" w:styleId="c15">
    <w:name w:val="c15"/>
    <w:basedOn w:val="a0"/>
    <w:rsid w:val="003A4E10"/>
  </w:style>
  <w:style w:type="character" w:customStyle="1" w:styleId="c2">
    <w:name w:val="c2"/>
    <w:basedOn w:val="a0"/>
    <w:rsid w:val="003A4E10"/>
  </w:style>
  <w:style w:type="character" w:customStyle="1" w:styleId="c5">
    <w:name w:val="c5"/>
    <w:basedOn w:val="a0"/>
    <w:rsid w:val="00EE6D62"/>
  </w:style>
  <w:style w:type="paragraph" w:customStyle="1" w:styleId="c13">
    <w:name w:val="c13"/>
    <w:basedOn w:val="a"/>
    <w:rsid w:val="00EE6D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6">
    <w:name w:val="c6"/>
    <w:basedOn w:val="a"/>
    <w:rsid w:val="00EE6D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8">
    <w:name w:val="c8"/>
    <w:basedOn w:val="a0"/>
    <w:rsid w:val="00EE6D62"/>
  </w:style>
  <w:style w:type="paragraph" w:customStyle="1" w:styleId="c24">
    <w:name w:val="c24"/>
    <w:basedOn w:val="a"/>
    <w:rsid w:val="00EE6D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c29">
    <w:name w:val="c29"/>
    <w:basedOn w:val="a"/>
    <w:rsid w:val="00EE6D6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8">
    <w:name w:val="c18"/>
    <w:basedOn w:val="a0"/>
    <w:rsid w:val="00EE6D62"/>
  </w:style>
  <w:style w:type="character" w:customStyle="1" w:styleId="c30">
    <w:name w:val="c30"/>
    <w:basedOn w:val="a0"/>
    <w:rsid w:val="00EE6D62"/>
  </w:style>
  <w:style w:type="character" w:customStyle="1" w:styleId="c35">
    <w:name w:val="c35"/>
    <w:basedOn w:val="a0"/>
    <w:rsid w:val="00EE6D62"/>
  </w:style>
  <w:style w:type="character" w:customStyle="1" w:styleId="c31">
    <w:name w:val="c31"/>
    <w:basedOn w:val="a0"/>
    <w:rsid w:val="00EE6D62"/>
  </w:style>
  <w:style w:type="character" w:customStyle="1" w:styleId="c12">
    <w:name w:val="c12"/>
    <w:basedOn w:val="a0"/>
    <w:rsid w:val="00EE6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8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8075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6334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7666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4268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41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75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1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28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1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9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5957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85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01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19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61792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62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4198">
                                  <w:marLeft w:val="0"/>
                                  <w:marRight w:val="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04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00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370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2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ashed" w:sz="12" w:space="11" w:color="FFFFFF"/>
                                        <w:left w:val="dashed" w:sz="12" w:space="12" w:color="FFFFFF"/>
                                        <w:bottom w:val="dashed" w:sz="12" w:space="6" w:color="FFFFFF"/>
                                        <w:right w:val="dashed" w:sz="12" w:space="12" w:color="FFFFFF"/>
                                      </w:divBdr>
                                      <w:divsChild>
                                        <w:div w:id="180250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8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550859">
                                              <w:marLeft w:val="240"/>
                                              <w:marRight w:val="-111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7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358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6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42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9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3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8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924558">
                                  <w:marLeft w:val="300"/>
                                  <w:marRight w:val="30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907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36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720569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010394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31277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188296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0050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EEEEEE"/>
                                        <w:right w:val="none" w:sz="0" w:space="0" w:color="auto"/>
                                      </w:divBdr>
                                    </w:div>
                                    <w:div w:id="839807621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2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380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302843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01179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438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7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9041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5661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3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6757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6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333333"/>
                                    <w:left w:val="single" w:sz="12" w:space="8" w:color="333333"/>
                                    <w:bottom w:val="single" w:sz="12" w:space="8" w:color="333333"/>
                                    <w:right w:val="single" w:sz="12" w:space="8" w:color="333333"/>
                                  </w:divBdr>
                                  <w:divsChild>
                                    <w:div w:id="1356343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29847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7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6506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4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97615">
                                      <w:marLeft w:val="0"/>
                                      <w:marRight w:val="16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3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4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051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08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1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3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gif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31" Type="http://schemas.openxmlformats.org/officeDocument/2006/relationships/image" Target="media/image24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39C1-F50D-4554-88E0-978A6EA3C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42</Pages>
  <Words>12054</Words>
  <Characters>68708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Исаева Татьяна</cp:lastModifiedBy>
  <cp:revision>89</cp:revision>
  <cp:lastPrinted>2019-03-10T05:28:00Z</cp:lastPrinted>
  <dcterms:created xsi:type="dcterms:W3CDTF">2013-08-31T01:59:00Z</dcterms:created>
  <dcterms:modified xsi:type="dcterms:W3CDTF">2024-03-14T08:28:00Z</dcterms:modified>
</cp:coreProperties>
</file>